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26" w:rsidRPr="00655B87" w:rsidRDefault="00310026" w:rsidP="00013643">
      <w:pPr>
        <w:pStyle w:val="a3"/>
        <w:spacing w:before="0" w:beforeAutospacing="0" w:after="0" w:afterAutospacing="0"/>
        <w:ind w:firstLine="709"/>
        <w:jc w:val="right"/>
        <w:rPr>
          <w:color w:val="000000"/>
        </w:rPr>
      </w:pPr>
      <w:r w:rsidRPr="00655B87">
        <w:rPr>
          <w:color w:val="000000"/>
        </w:rPr>
        <w:t xml:space="preserve">               Приложение № </w:t>
      </w:r>
      <w:r w:rsidR="00655B87" w:rsidRPr="00655B87">
        <w:rPr>
          <w:color w:val="000000"/>
        </w:rPr>
        <w:t>3</w:t>
      </w:r>
      <w:r w:rsidRPr="00655B87">
        <w:rPr>
          <w:color w:val="000000"/>
        </w:rPr>
        <w:t xml:space="preserve"> </w:t>
      </w:r>
    </w:p>
    <w:p w:rsidR="00013643" w:rsidRDefault="00013643" w:rsidP="00013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643" w:rsidRDefault="00013643" w:rsidP="00013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6239D3">
        <w:rPr>
          <w:rFonts w:ascii="Times New Roman" w:eastAsia="Times New Roman" w:hAnsi="Times New Roman"/>
          <w:sz w:val="24"/>
          <w:szCs w:val="24"/>
          <w:lang w:eastAsia="ru-RU"/>
        </w:rPr>
        <w:t>О</w:t>
      </w:r>
    </w:p>
    <w:p w:rsidR="00013643" w:rsidRDefault="00013643" w:rsidP="00013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приказом муниципального казенного учреждения</w:t>
      </w:r>
    </w:p>
    <w:p w:rsidR="00013643" w:rsidRDefault="00013643" w:rsidP="000136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«Управление социальной политики»</w:t>
      </w:r>
    </w:p>
    <w:p w:rsidR="00CD4582" w:rsidRDefault="00013643" w:rsidP="00013643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от 21.06.2018 № 27</w:t>
      </w:r>
    </w:p>
    <w:p w:rsidR="00013643" w:rsidRDefault="00013643" w:rsidP="0001364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117778" w:rsidRDefault="00117778" w:rsidP="0001364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117778" w:rsidRDefault="00117778" w:rsidP="0001364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13643" w:rsidRDefault="00013643" w:rsidP="0001364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117778" w:rsidRDefault="00117778" w:rsidP="0001364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117778" w:rsidRDefault="00117778" w:rsidP="0001364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117778" w:rsidRDefault="00117778" w:rsidP="0001364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117778" w:rsidRPr="00013643" w:rsidRDefault="00117778" w:rsidP="0001364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655B87" w:rsidRPr="00655B87" w:rsidRDefault="0077001F" w:rsidP="00655B87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55B87">
        <w:fldChar w:fldCharType="begin"/>
      </w:r>
      <w:r w:rsidRPr="00655B87">
        <w:instrText xml:space="preserve"> HYPERLINK "http://zpdn-day.ru/practic/level2.php" </w:instrText>
      </w:r>
      <w:r w:rsidRPr="00655B87">
        <w:fldChar w:fldCharType="separate"/>
      </w:r>
      <w:r w:rsidR="00655B87" w:rsidRPr="00655B87">
        <w:rPr>
          <w:b/>
          <w:sz w:val="28"/>
          <w:szCs w:val="28"/>
        </w:rPr>
        <w:t>ПОЛОЖЕНИЕ</w:t>
      </w:r>
    </w:p>
    <w:p w:rsidR="00655B87" w:rsidRPr="00655B87" w:rsidRDefault="00655B87" w:rsidP="00655B87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 w:rsidR="00117778">
        <w:rPr>
          <w:b/>
          <w:sz w:val="28"/>
          <w:szCs w:val="28"/>
        </w:rPr>
        <w:t>Б ОБРАБОТКЕ</w:t>
      </w:r>
      <w:r w:rsidR="007700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ПЕРСОНАЛЬНЫХ</w:t>
      </w:r>
      <w:r w:rsidR="006626C1">
        <w:rPr>
          <w:b/>
          <w:sz w:val="28"/>
          <w:szCs w:val="28"/>
        </w:rPr>
        <w:t xml:space="preserve"> </w:t>
      </w:r>
      <w:r w:rsidR="00C01960" w:rsidRPr="00655B87">
        <w:rPr>
          <w:b/>
          <w:sz w:val="28"/>
          <w:szCs w:val="28"/>
        </w:rPr>
        <w:t>ДАННЫХ</w:t>
      </w:r>
      <w:r>
        <w:rPr>
          <w:b/>
          <w:sz w:val="28"/>
          <w:szCs w:val="28"/>
        </w:rPr>
        <w:t xml:space="preserve"> </w:t>
      </w:r>
      <w:r w:rsidR="00C01960" w:rsidRPr="00655B87">
        <w:rPr>
          <w:b/>
          <w:sz w:val="28"/>
          <w:szCs w:val="28"/>
        </w:rPr>
        <w:t xml:space="preserve">В </w:t>
      </w:r>
      <w:r w:rsidR="00C01960" w:rsidRPr="00655B87">
        <w:rPr>
          <w:b/>
          <w:color w:val="000000"/>
          <w:sz w:val="28"/>
          <w:szCs w:val="28"/>
        </w:rPr>
        <w:t>МУНИЦИПАЛЬНОМ КАЗ</w:t>
      </w:r>
      <w:r w:rsidRPr="00655B87">
        <w:rPr>
          <w:b/>
          <w:color w:val="000000"/>
          <w:sz w:val="28"/>
          <w:szCs w:val="28"/>
        </w:rPr>
        <w:t>ЕННОМ УЧРЕЖДЕНИИ</w:t>
      </w:r>
    </w:p>
    <w:p w:rsidR="0077001F" w:rsidRDefault="00C01960" w:rsidP="00013643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655B87">
        <w:rPr>
          <w:b/>
          <w:color w:val="000000"/>
          <w:sz w:val="28"/>
          <w:szCs w:val="28"/>
        </w:rPr>
        <w:t>«УПРАВЛЕНИЕ СОЦИАЛЬНОЙ ПОЛ</w:t>
      </w:r>
      <w:r w:rsidR="00655B87">
        <w:rPr>
          <w:b/>
          <w:color w:val="000000"/>
          <w:sz w:val="28"/>
          <w:szCs w:val="28"/>
        </w:rPr>
        <w:t>И</w:t>
      </w:r>
      <w:r w:rsidRPr="00655B87">
        <w:rPr>
          <w:b/>
          <w:color w:val="000000"/>
          <w:sz w:val="28"/>
          <w:szCs w:val="28"/>
        </w:rPr>
        <w:t>ТИКИ»</w:t>
      </w:r>
      <w:r w:rsidR="0077001F" w:rsidRPr="00655B87">
        <w:rPr>
          <w:b/>
          <w:color w:val="000000"/>
          <w:sz w:val="28"/>
          <w:szCs w:val="28"/>
        </w:rPr>
        <w:fldChar w:fldCharType="end"/>
      </w:r>
    </w:p>
    <w:p w:rsidR="00013643" w:rsidRPr="00013643" w:rsidRDefault="00013643" w:rsidP="00013643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013643" w:rsidRDefault="00013643" w:rsidP="00013643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:rsidR="006626C1" w:rsidRPr="00117778" w:rsidRDefault="006626C1" w:rsidP="00117778">
      <w:pPr>
        <w:pStyle w:val="ab"/>
        <w:numPr>
          <w:ilvl w:val="0"/>
          <w:numId w:val="3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17778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117778" w:rsidRPr="00117778" w:rsidRDefault="00117778" w:rsidP="00117778">
      <w:pPr>
        <w:pStyle w:val="ab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626C1" w:rsidRPr="00655B87" w:rsidRDefault="006626C1" w:rsidP="00A64E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5B87">
        <w:rPr>
          <w:rFonts w:ascii="Times New Roman" w:hAnsi="Times New Roman"/>
          <w:sz w:val="28"/>
          <w:szCs w:val="28"/>
        </w:rPr>
        <w:t xml:space="preserve">1.1. Настоящее </w:t>
      </w:r>
      <w:r>
        <w:rPr>
          <w:rFonts w:ascii="Times New Roman" w:hAnsi="Times New Roman"/>
          <w:sz w:val="28"/>
          <w:szCs w:val="28"/>
        </w:rPr>
        <w:t>П</w:t>
      </w:r>
      <w:r w:rsidRPr="00655B87">
        <w:rPr>
          <w:rFonts w:ascii="Times New Roman" w:hAnsi="Times New Roman"/>
          <w:sz w:val="28"/>
          <w:szCs w:val="28"/>
        </w:rPr>
        <w:t xml:space="preserve">оложение является локальным правовым актом </w:t>
      </w:r>
      <w:r>
        <w:rPr>
          <w:rFonts w:ascii="Times New Roman" w:hAnsi="Times New Roman"/>
          <w:sz w:val="28"/>
          <w:szCs w:val="28"/>
        </w:rPr>
        <w:t>муниципального казенного учреждения «Управление социальной политики» (далее – МКУ «Управление социальной политики»)</w:t>
      </w:r>
      <w:r w:rsidRPr="00655B87">
        <w:rPr>
          <w:rFonts w:ascii="Times New Roman" w:hAnsi="Times New Roman"/>
          <w:sz w:val="28"/>
          <w:szCs w:val="28"/>
        </w:rPr>
        <w:t>, являющ</w:t>
      </w:r>
      <w:r w:rsidR="00B43ABA">
        <w:rPr>
          <w:rFonts w:ascii="Times New Roman" w:hAnsi="Times New Roman"/>
          <w:sz w:val="28"/>
          <w:szCs w:val="28"/>
        </w:rPr>
        <w:t>егося</w:t>
      </w:r>
      <w:r w:rsidRPr="00655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оператором персональных данных.</w:t>
      </w:r>
    </w:p>
    <w:p w:rsidR="006626C1" w:rsidRPr="00655B87" w:rsidRDefault="006626C1" w:rsidP="00A64E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5B87">
        <w:rPr>
          <w:rFonts w:ascii="Times New Roman" w:hAnsi="Times New Roman"/>
          <w:sz w:val="28"/>
          <w:szCs w:val="28"/>
        </w:rPr>
        <w:t xml:space="preserve">1.2. Настоящее </w:t>
      </w:r>
      <w:r>
        <w:rPr>
          <w:rFonts w:ascii="Times New Roman" w:hAnsi="Times New Roman"/>
          <w:sz w:val="28"/>
          <w:szCs w:val="28"/>
        </w:rPr>
        <w:t>П</w:t>
      </w:r>
      <w:r w:rsidRPr="00655B87">
        <w:rPr>
          <w:rFonts w:ascii="Times New Roman" w:hAnsi="Times New Roman"/>
          <w:sz w:val="28"/>
          <w:szCs w:val="28"/>
        </w:rPr>
        <w:t xml:space="preserve">оложение устанавливает порядок осуществления операций с персональными данными </w:t>
      </w:r>
      <w:r w:rsidR="00052C06">
        <w:rPr>
          <w:rFonts w:ascii="Times New Roman" w:hAnsi="Times New Roman"/>
          <w:sz w:val="28"/>
          <w:szCs w:val="28"/>
        </w:rPr>
        <w:t>субъект</w:t>
      </w:r>
      <w:r w:rsidR="00B95129">
        <w:rPr>
          <w:rFonts w:ascii="Times New Roman" w:hAnsi="Times New Roman"/>
          <w:sz w:val="28"/>
          <w:szCs w:val="28"/>
        </w:rPr>
        <w:t>а</w:t>
      </w:r>
      <w:r w:rsidR="00052C06">
        <w:rPr>
          <w:rFonts w:ascii="Times New Roman" w:hAnsi="Times New Roman"/>
          <w:sz w:val="28"/>
          <w:szCs w:val="28"/>
        </w:rPr>
        <w:t xml:space="preserve"> персональных данных</w:t>
      </w:r>
      <w:r>
        <w:rPr>
          <w:rFonts w:ascii="Times New Roman" w:hAnsi="Times New Roman"/>
          <w:sz w:val="28"/>
          <w:szCs w:val="28"/>
        </w:rPr>
        <w:t>.</w:t>
      </w:r>
    </w:p>
    <w:p w:rsidR="006626C1" w:rsidRPr="00655B87" w:rsidRDefault="006626C1" w:rsidP="00A64E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5B87">
        <w:rPr>
          <w:rFonts w:ascii="Times New Roman" w:hAnsi="Times New Roman"/>
          <w:sz w:val="28"/>
          <w:szCs w:val="28"/>
        </w:rPr>
        <w:t xml:space="preserve">1.3. Настоящее </w:t>
      </w:r>
      <w:r>
        <w:rPr>
          <w:rFonts w:ascii="Times New Roman" w:hAnsi="Times New Roman"/>
          <w:sz w:val="28"/>
          <w:szCs w:val="28"/>
        </w:rPr>
        <w:t>Положение разработано в целях:</w:t>
      </w:r>
    </w:p>
    <w:p w:rsidR="006626C1" w:rsidRPr="00655B87" w:rsidRDefault="006626C1" w:rsidP="00A64E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55B87">
        <w:rPr>
          <w:rFonts w:ascii="Times New Roman" w:hAnsi="Times New Roman"/>
          <w:sz w:val="28"/>
          <w:szCs w:val="28"/>
        </w:rPr>
        <w:t>регламентации порядка осуществления операций с персональными данными;</w:t>
      </w:r>
    </w:p>
    <w:p w:rsidR="006626C1" w:rsidRPr="00655B87" w:rsidRDefault="006626C1" w:rsidP="00A64E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55B87">
        <w:rPr>
          <w:rFonts w:ascii="Times New Roman" w:hAnsi="Times New Roman"/>
          <w:sz w:val="28"/>
          <w:szCs w:val="28"/>
        </w:rPr>
        <w:t xml:space="preserve">обеспечения требований </w:t>
      </w:r>
      <w:r w:rsidR="00A64E3C" w:rsidRPr="00A64E3C">
        <w:rPr>
          <w:rFonts w:ascii="Times New Roman" w:hAnsi="Times New Roman"/>
          <w:sz w:val="28"/>
          <w:szCs w:val="28"/>
        </w:rPr>
        <w:t>Федерального закона</w:t>
      </w:r>
      <w:r w:rsidR="00A64E3C">
        <w:rPr>
          <w:sz w:val="28"/>
          <w:szCs w:val="28"/>
        </w:rPr>
        <w:t xml:space="preserve"> </w:t>
      </w:r>
      <w:r w:rsidR="00A64E3C" w:rsidRPr="004C7CA2">
        <w:rPr>
          <w:rFonts w:ascii="Times New Roman" w:hAnsi="Times New Roman"/>
          <w:sz w:val="28"/>
          <w:szCs w:val="28"/>
        </w:rPr>
        <w:t>от 27.07.2006</w:t>
      </w:r>
      <w:r w:rsidR="00B43ABA">
        <w:rPr>
          <w:rFonts w:ascii="Times New Roman" w:hAnsi="Times New Roman"/>
          <w:sz w:val="28"/>
          <w:szCs w:val="28"/>
        </w:rPr>
        <w:t xml:space="preserve"> </w:t>
      </w:r>
      <w:r w:rsidR="00B43ABA" w:rsidRPr="004C7CA2">
        <w:rPr>
          <w:rFonts w:ascii="Times New Roman" w:hAnsi="Times New Roman"/>
          <w:sz w:val="28"/>
          <w:szCs w:val="28"/>
        </w:rPr>
        <w:t>№ 152-ФЗ</w:t>
      </w:r>
      <w:r w:rsidR="00A64E3C" w:rsidRPr="004C7CA2">
        <w:rPr>
          <w:rFonts w:ascii="Times New Roman" w:hAnsi="Times New Roman"/>
          <w:sz w:val="28"/>
          <w:szCs w:val="28"/>
        </w:rPr>
        <w:t xml:space="preserve"> </w:t>
      </w:r>
      <w:r w:rsidR="00A64E3C">
        <w:rPr>
          <w:rFonts w:ascii="Times New Roman" w:hAnsi="Times New Roman"/>
          <w:sz w:val="28"/>
          <w:szCs w:val="28"/>
        </w:rPr>
        <w:t xml:space="preserve">       </w:t>
      </w:r>
      <w:r w:rsidR="00A64E3C" w:rsidRPr="004C7CA2">
        <w:rPr>
          <w:rFonts w:ascii="Times New Roman" w:hAnsi="Times New Roman"/>
          <w:sz w:val="28"/>
          <w:szCs w:val="28"/>
        </w:rPr>
        <w:t>«О персональных данных»</w:t>
      </w:r>
      <w:r w:rsidR="00547127">
        <w:rPr>
          <w:rFonts w:ascii="Times New Roman" w:hAnsi="Times New Roman"/>
          <w:sz w:val="28"/>
          <w:szCs w:val="28"/>
        </w:rPr>
        <w:t xml:space="preserve"> (далее – федеральный закон)</w:t>
      </w:r>
      <w:r w:rsidRPr="00655B87">
        <w:rPr>
          <w:rFonts w:ascii="Times New Roman" w:hAnsi="Times New Roman"/>
          <w:sz w:val="28"/>
          <w:szCs w:val="28"/>
        </w:rPr>
        <w:t xml:space="preserve"> и иных правовых актов, регулирующих использование персональных данных;</w:t>
      </w:r>
    </w:p>
    <w:p w:rsidR="006626C1" w:rsidRPr="00655B87" w:rsidRDefault="00A64E3C" w:rsidP="00A64E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26C1" w:rsidRPr="00655B87">
        <w:rPr>
          <w:rFonts w:ascii="Times New Roman" w:hAnsi="Times New Roman"/>
          <w:sz w:val="28"/>
          <w:szCs w:val="28"/>
        </w:rPr>
        <w:t xml:space="preserve">установления прав и обязанностей сотрудников </w:t>
      </w:r>
      <w:r>
        <w:rPr>
          <w:rFonts w:ascii="Times New Roman" w:hAnsi="Times New Roman"/>
          <w:sz w:val="28"/>
          <w:szCs w:val="28"/>
        </w:rPr>
        <w:t>МКУ «Управление социальной политики»</w:t>
      </w:r>
      <w:r w:rsidR="006626C1" w:rsidRPr="00655B87">
        <w:rPr>
          <w:rFonts w:ascii="Times New Roman" w:hAnsi="Times New Roman"/>
          <w:sz w:val="28"/>
          <w:szCs w:val="28"/>
        </w:rPr>
        <w:t xml:space="preserve"> в части работы с персональными данными;</w:t>
      </w:r>
    </w:p>
    <w:p w:rsidR="006626C1" w:rsidRPr="00655B87" w:rsidRDefault="00A64E3C" w:rsidP="00A64E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26C1" w:rsidRPr="00655B87">
        <w:rPr>
          <w:rFonts w:ascii="Times New Roman" w:hAnsi="Times New Roman"/>
          <w:sz w:val="28"/>
          <w:szCs w:val="28"/>
        </w:rPr>
        <w:t xml:space="preserve">установления механизмов ответственности сотрудников </w:t>
      </w:r>
      <w:r>
        <w:rPr>
          <w:rFonts w:ascii="Times New Roman" w:hAnsi="Times New Roman"/>
          <w:sz w:val="28"/>
          <w:szCs w:val="28"/>
        </w:rPr>
        <w:t>МКУ «Управление социальной политики»</w:t>
      </w:r>
      <w:r w:rsidR="006626C1" w:rsidRPr="00655B87">
        <w:rPr>
          <w:rFonts w:ascii="Times New Roman" w:hAnsi="Times New Roman"/>
          <w:sz w:val="28"/>
          <w:szCs w:val="28"/>
        </w:rPr>
        <w:t xml:space="preserve"> за нарушение локальных норм, а также положений федерального, регионального и муниципального законодательства, регулирующих использование персона</w:t>
      </w:r>
      <w:r>
        <w:rPr>
          <w:rFonts w:ascii="Times New Roman" w:hAnsi="Times New Roman"/>
          <w:sz w:val="28"/>
          <w:szCs w:val="28"/>
        </w:rPr>
        <w:t>льных данных.</w:t>
      </w:r>
    </w:p>
    <w:p w:rsidR="006626C1" w:rsidRPr="00655B87" w:rsidRDefault="006626C1" w:rsidP="00A64E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B87">
        <w:rPr>
          <w:rFonts w:ascii="Times New Roman" w:hAnsi="Times New Roman"/>
          <w:sz w:val="28"/>
          <w:szCs w:val="28"/>
        </w:rPr>
        <w:t xml:space="preserve">1.4. Настоящее </w:t>
      </w:r>
      <w:r w:rsidR="00A64E3C">
        <w:rPr>
          <w:rFonts w:ascii="Times New Roman" w:hAnsi="Times New Roman"/>
          <w:sz w:val="28"/>
          <w:szCs w:val="28"/>
        </w:rPr>
        <w:t>П</w:t>
      </w:r>
      <w:r w:rsidRPr="00655B87">
        <w:rPr>
          <w:rFonts w:ascii="Times New Roman" w:hAnsi="Times New Roman"/>
          <w:sz w:val="28"/>
          <w:szCs w:val="28"/>
        </w:rPr>
        <w:t xml:space="preserve">оложение вступает в силу </w:t>
      </w:r>
      <w:r w:rsidR="00B43ABA">
        <w:rPr>
          <w:rFonts w:ascii="Times New Roman" w:hAnsi="Times New Roman"/>
          <w:sz w:val="28"/>
          <w:szCs w:val="28"/>
        </w:rPr>
        <w:t>с</w:t>
      </w:r>
      <w:r w:rsidRPr="00655B87">
        <w:rPr>
          <w:rFonts w:ascii="Times New Roman" w:hAnsi="Times New Roman"/>
          <w:sz w:val="28"/>
          <w:szCs w:val="28"/>
        </w:rPr>
        <w:t xml:space="preserve"> момент</w:t>
      </w:r>
      <w:r w:rsidR="00B43ABA">
        <w:rPr>
          <w:rFonts w:ascii="Times New Roman" w:hAnsi="Times New Roman"/>
          <w:sz w:val="28"/>
          <w:szCs w:val="28"/>
        </w:rPr>
        <w:t>а</w:t>
      </w:r>
      <w:r w:rsidRPr="00655B87">
        <w:rPr>
          <w:rFonts w:ascii="Times New Roman" w:hAnsi="Times New Roman"/>
          <w:sz w:val="28"/>
          <w:szCs w:val="28"/>
        </w:rPr>
        <w:t xml:space="preserve"> его утверждения и действует бессрочно до замены новым локальным правовым актом аналогичного назначения</w:t>
      </w:r>
      <w:r w:rsidR="00B43ABA">
        <w:rPr>
          <w:rFonts w:ascii="Times New Roman" w:hAnsi="Times New Roman"/>
          <w:sz w:val="28"/>
          <w:szCs w:val="28"/>
        </w:rPr>
        <w:t xml:space="preserve"> или до ликвидации</w:t>
      </w:r>
      <w:r w:rsidR="00B43ABA" w:rsidRPr="00B43ABA">
        <w:rPr>
          <w:rFonts w:ascii="Times New Roman" w:hAnsi="Times New Roman"/>
          <w:sz w:val="28"/>
          <w:szCs w:val="28"/>
        </w:rPr>
        <w:t xml:space="preserve"> </w:t>
      </w:r>
      <w:r w:rsidR="00B43ABA">
        <w:rPr>
          <w:rFonts w:ascii="Times New Roman" w:hAnsi="Times New Roman"/>
          <w:sz w:val="28"/>
          <w:szCs w:val="28"/>
        </w:rPr>
        <w:t>МКУ «Управление социальной политики»</w:t>
      </w:r>
      <w:r w:rsidRPr="00655B87">
        <w:rPr>
          <w:rFonts w:ascii="Times New Roman" w:hAnsi="Times New Roman"/>
          <w:sz w:val="28"/>
          <w:szCs w:val="28"/>
        </w:rPr>
        <w:t>.</w:t>
      </w:r>
    </w:p>
    <w:p w:rsidR="006626C1" w:rsidRPr="00655B87" w:rsidRDefault="006626C1" w:rsidP="00A64E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B87">
        <w:rPr>
          <w:rFonts w:ascii="Times New Roman" w:hAnsi="Times New Roman"/>
          <w:sz w:val="28"/>
          <w:szCs w:val="28"/>
        </w:rPr>
        <w:t xml:space="preserve">1.5. Корректировка настоящего </w:t>
      </w:r>
      <w:r w:rsidR="00A64E3C">
        <w:rPr>
          <w:rFonts w:ascii="Times New Roman" w:hAnsi="Times New Roman"/>
          <w:sz w:val="28"/>
          <w:szCs w:val="28"/>
        </w:rPr>
        <w:t>П</w:t>
      </w:r>
      <w:r w:rsidRPr="00655B87">
        <w:rPr>
          <w:rFonts w:ascii="Times New Roman" w:hAnsi="Times New Roman"/>
          <w:sz w:val="28"/>
          <w:szCs w:val="28"/>
        </w:rPr>
        <w:t xml:space="preserve">оложения осуществляется отдельными приказами директора </w:t>
      </w:r>
      <w:r w:rsidR="00A64E3C">
        <w:rPr>
          <w:rFonts w:ascii="Times New Roman" w:hAnsi="Times New Roman"/>
          <w:sz w:val="28"/>
          <w:szCs w:val="28"/>
        </w:rPr>
        <w:t>МКУ «Управление социальной политики».</w:t>
      </w:r>
    </w:p>
    <w:p w:rsidR="006626C1" w:rsidRPr="00655B87" w:rsidRDefault="006626C1" w:rsidP="00A64E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B87">
        <w:rPr>
          <w:rFonts w:ascii="Times New Roman" w:hAnsi="Times New Roman"/>
          <w:sz w:val="28"/>
          <w:szCs w:val="28"/>
        </w:rPr>
        <w:lastRenderedPageBreak/>
        <w:t>1.</w:t>
      </w:r>
      <w:r w:rsidR="00A64E3C">
        <w:rPr>
          <w:rFonts w:ascii="Times New Roman" w:hAnsi="Times New Roman"/>
          <w:sz w:val="28"/>
          <w:szCs w:val="28"/>
        </w:rPr>
        <w:t>6</w:t>
      </w:r>
      <w:r w:rsidRPr="00655B87">
        <w:rPr>
          <w:rFonts w:ascii="Times New Roman" w:hAnsi="Times New Roman"/>
          <w:sz w:val="28"/>
          <w:szCs w:val="28"/>
        </w:rPr>
        <w:t>. Основным инфраструктурным ресурсом</w:t>
      </w:r>
      <w:r w:rsidR="00A64E3C">
        <w:rPr>
          <w:rFonts w:ascii="Times New Roman" w:hAnsi="Times New Roman"/>
          <w:sz w:val="28"/>
          <w:szCs w:val="28"/>
        </w:rPr>
        <w:t xml:space="preserve"> </w:t>
      </w:r>
      <w:r w:rsidRPr="00655B87">
        <w:rPr>
          <w:rFonts w:ascii="Times New Roman" w:hAnsi="Times New Roman"/>
          <w:sz w:val="28"/>
          <w:szCs w:val="28"/>
        </w:rPr>
        <w:t xml:space="preserve"> </w:t>
      </w:r>
      <w:r w:rsidR="00A64E3C">
        <w:rPr>
          <w:rFonts w:ascii="Times New Roman" w:hAnsi="Times New Roman"/>
          <w:sz w:val="28"/>
          <w:szCs w:val="28"/>
        </w:rPr>
        <w:t>МКУ «Управление социальной политики»</w:t>
      </w:r>
      <w:r w:rsidRPr="00655B87">
        <w:rPr>
          <w:rFonts w:ascii="Times New Roman" w:hAnsi="Times New Roman"/>
          <w:sz w:val="28"/>
          <w:szCs w:val="28"/>
        </w:rPr>
        <w:t xml:space="preserve"> для осуществления операций с персональными данными являются информационные системы, представляющие собой:</w:t>
      </w:r>
    </w:p>
    <w:p w:rsidR="006626C1" w:rsidRPr="00655B87" w:rsidRDefault="00A64E3C" w:rsidP="00A64E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26C1" w:rsidRPr="00655B87">
        <w:rPr>
          <w:rFonts w:ascii="Times New Roman" w:hAnsi="Times New Roman"/>
          <w:sz w:val="28"/>
          <w:szCs w:val="28"/>
        </w:rPr>
        <w:t xml:space="preserve">комплексы автоматизированной обработки персональных данных (позволяющих осуществлять операции с персональными данными в виде файлов, доступ к которым регулируется в соответствии с положениями локальных правовых актов </w:t>
      </w:r>
      <w:r>
        <w:rPr>
          <w:rFonts w:ascii="Times New Roman" w:hAnsi="Times New Roman"/>
          <w:sz w:val="28"/>
          <w:szCs w:val="28"/>
        </w:rPr>
        <w:t>МКУ «Управление социальной политики»</w:t>
      </w:r>
      <w:r w:rsidR="006626C1" w:rsidRPr="00655B87">
        <w:rPr>
          <w:rFonts w:ascii="Times New Roman" w:hAnsi="Times New Roman"/>
          <w:sz w:val="28"/>
          <w:szCs w:val="28"/>
        </w:rPr>
        <w:t xml:space="preserve">, федеральных, региональных и муниципальных </w:t>
      </w:r>
      <w:r>
        <w:rPr>
          <w:rFonts w:ascii="Times New Roman" w:hAnsi="Times New Roman"/>
          <w:sz w:val="28"/>
          <w:szCs w:val="28"/>
        </w:rPr>
        <w:t>правовых актов</w:t>
      </w:r>
      <w:r w:rsidR="006626C1" w:rsidRPr="00655B87">
        <w:rPr>
          <w:rFonts w:ascii="Times New Roman" w:hAnsi="Times New Roman"/>
          <w:sz w:val="28"/>
          <w:szCs w:val="28"/>
        </w:rPr>
        <w:t>);</w:t>
      </w:r>
    </w:p>
    <w:p w:rsidR="006626C1" w:rsidRDefault="00A64E3C" w:rsidP="00A64E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26C1" w:rsidRPr="00655B87">
        <w:rPr>
          <w:rFonts w:ascii="Times New Roman" w:hAnsi="Times New Roman"/>
          <w:sz w:val="28"/>
          <w:szCs w:val="28"/>
        </w:rPr>
        <w:t xml:space="preserve">документацию на бумажных носителях (доступ к которым также осуществляется в соответствии с положениями локальных правовых актов </w:t>
      </w:r>
      <w:r>
        <w:rPr>
          <w:rFonts w:ascii="Times New Roman" w:hAnsi="Times New Roman"/>
          <w:sz w:val="28"/>
          <w:szCs w:val="28"/>
        </w:rPr>
        <w:t xml:space="preserve">МКУ «Управление социальной политики» </w:t>
      </w:r>
      <w:r w:rsidR="006626C1" w:rsidRPr="00655B87">
        <w:rPr>
          <w:rFonts w:ascii="Times New Roman" w:hAnsi="Times New Roman"/>
          <w:sz w:val="28"/>
          <w:szCs w:val="28"/>
        </w:rPr>
        <w:t>и законодательства РФ).</w:t>
      </w:r>
    </w:p>
    <w:p w:rsidR="00A64E3C" w:rsidRPr="00655B87" w:rsidRDefault="00A64E3C" w:rsidP="00A64E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4E3C" w:rsidRDefault="00A64E3C" w:rsidP="00A64E3C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64E3C">
        <w:rPr>
          <w:b/>
          <w:color w:val="000000"/>
          <w:sz w:val="28"/>
          <w:szCs w:val="28"/>
        </w:rPr>
        <w:t>2.</w:t>
      </w:r>
      <w:r w:rsidR="006626C1" w:rsidRPr="00A64E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Основные понятия</w:t>
      </w:r>
    </w:p>
    <w:p w:rsidR="006626C1" w:rsidRPr="00230953" w:rsidRDefault="00A64E3C" w:rsidP="00A64E3C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6626C1"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целей настоящего Положения используются следующие основные понятия</w:t>
      </w:r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230953" w:rsidRPr="00230953" w:rsidRDefault="00230953" w:rsidP="00230953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sub_301"/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2.1.1. </w:t>
      </w:r>
      <w:r w:rsidRPr="002309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персональные данные</w:t>
      </w:r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bookmarkStart w:id="1" w:name="sub_302"/>
    <w:bookmarkEnd w:id="0"/>
    <w:p w:rsidR="00230953" w:rsidRPr="00230953" w:rsidRDefault="00230953" w:rsidP="00230953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0953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230953">
        <w:rPr>
          <w:rFonts w:ascii="Times New Roman" w:eastAsia="Times New Roman" w:hAnsi="Times New Roman"/>
          <w:sz w:val="28"/>
          <w:szCs w:val="28"/>
          <w:lang w:eastAsia="ru-RU"/>
        </w:rPr>
        <w:instrText>HYPERLINK "garantF1://70016792.1"</w:instrText>
      </w:r>
      <w:r w:rsidRPr="00230953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Pr="00230953">
        <w:rPr>
          <w:rStyle w:val="aa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2.1.2.</w:t>
      </w:r>
      <w:r w:rsidRPr="00230953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09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оператор</w:t>
      </w:r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230953" w:rsidRPr="00230953" w:rsidRDefault="00230953" w:rsidP="00230953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sub_303"/>
      <w:bookmarkEnd w:id="1"/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2.1.3. </w:t>
      </w:r>
      <w:r w:rsidRPr="002309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обработка персональных данных</w:t>
      </w:r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230953" w:rsidRPr="00230953" w:rsidRDefault="00230953" w:rsidP="00230953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" w:name="sub_313"/>
      <w:bookmarkEnd w:id="2"/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2.1.4. </w:t>
      </w:r>
      <w:r w:rsidRPr="002309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автоматизированная обработка персональных данных</w:t>
      </w:r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обработка персональных данных с помощью средств вычислительной техники;</w:t>
      </w:r>
    </w:p>
    <w:p w:rsidR="00230953" w:rsidRPr="00230953" w:rsidRDefault="00230953" w:rsidP="00230953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" w:name="sub_304"/>
      <w:bookmarkEnd w:id="3"/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2.1.5. </w:t>
      </w:r>
      <w:r w:rsidRPr="002309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распространение персональных данных</w:t>
      </w:r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действия, направленные на раскрытие персональных данных неопределенному кругу лиц;</w:t>
      </w:r>
    </w:p>
    <w:p w:rsidR="00230953" w:rsidRPr="00230953" w:rsidRDefault="00230953" w:rsidP="00230953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" w:name="sub_314"/>
      <w:bookmarkEnd w:id="4"/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2.1.6. </w:t>
      </w:r>
      <w:r w:rsidRPr="002309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предоставление персональных данных</w:t>
      </w:r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:rsidR="00230953" w:rsidRPr="00230953" w:rsidRDefault="00230953" w:rsidP="00230953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" w:name="sub_306"/>
      <w:bookmarkEnd w:id="5"/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2.1.7.</w:t>
      </w:r>
      <w:r w:rsidRPr="002309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блокирование персональных данных</w:t>
      </w:r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230953" w:rsidRPr="00230953" w:rsidRDefault="00230953" w:rsidP="00230953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7" w:name="sub_307"/>
      <w:bookmarkEnd w:id="6"/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2.1.8. </w:t>
      </w:r>
      <w:r w:rsidRPr="002309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уничтожение персональных данных</w:t>
      </w:r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действия, в результате которых становится невозможным восстановить содержание персональных данных в </w:t>
      </w:r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230953" w:rsidRPr="00230953" w:rsidRDefault="00230953" w:rsidP="00230953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8" w:name="sub_308"/>
      <w:bookmarkEnd w:id="7"/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2.1.9. </w:t>
      </w:r>
      <w:r w:rsidRPr="002309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обезличивание персональных данных</w:t>
      </w:r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230953" w:rsidRPr="00230953" w:rsidRDefault="00230953" w:rsidP="00230953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9" w:name="sub_309"/>
      <w:bookmarkEnd w:id="8"/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2.1.10. </w:t>
      </w:r>
      <w:r w:rsidRPr="002309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информационная система персональных данных</w:t>
      </w:r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bookmarkEnd w:id="9"/>
    <w:p w:rsidR="00230953" w:rsidRDefault="00230953" w:rsidP="00A64E3C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9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2.1.11.</w:t>
      </w:r>
      <w:r w:rsidRPr="00230953">
        <w:rPr>
          <w:rFonts w:ascii="Times New Roman" w:hAnsi="Times New Roman"/>
          <w:sz w:val="28"/>
          <w:szCs w:val="28"/>
        </w:rPr>
        <w:t xml:space="preserve"> конфиденциальность персональных данных – обязательное для соблюдения назначенного ответственного лица, получившего доступ к персональным данным, требование не допускать их распространения  без согласия субъекта персональных данных или иного законного основания</w:t>
      </w:r>
      <w:r w:rsidR="00052C06">
        <w:rPr>
          <w:rFonts w:ascii="Times New Roman" w:hAnsi="Times New Roman"/>
          <w:sz w:val="28"/>
          <w:szCs w:val="28"/>
        </w:rPr>
        <w:t>;</w:t>
      </w:r>
    </w:p>
    <w:p w:rsidR="00052C06" w:rsidRDefault="00052C06" w:rsidP="00A64E3C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2.1.12. субъект персональных данных – сотрудники МКУ «Управление социальной политики» и жители города Твери.</w:t>
      </w:r>
    </w:p>
    <w:p w:rsidR="00230953" w:rsidRDefault="00230953" w:rsidP="00230953">
      <w:p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0953" w:rsidRDefault="00230953" w:rsidP="00230953">
      <w:p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0953">
        <w:rPr>
          <w:rFonts w:ascii="Times New Roman" w:hAnsi="Times New Roman"/>
          <w:b/>
          <w:sz w:val="28"/>
          <w:szCs w:val="28"/>
        </w:rPr>
        <w:t>3. Состав персональных данных</w:t>
      </w:r>
    </w:p>
    <w:p w:rsidR="00230953" w:rsidRPr="00230953" w:rsidRDefault="00230953" w:rsidP="00230953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B43ABA">
        <w:rPr>
          <w:rFonts w:ascii="Times New Roman" w:hAnsi="Times New Roman"/>
          <w:sz w:val="28"/>
          <w:szCs w:val="28"/>
        </w:rPr>
        <w:t>Настоящее П</w:t>
      </w:r>
      <w:r w:rsidRPr="00655B87">
        <w:rPr>
          <w:rFonts w:ascii="Times New Roman" w:hAnsi="Times New Roman"/>
          <w:sz w:val="28"/>
          <w:szCs w:val="28"/>
        </w:rPr>
        <w:t>оложение устанавливает, что к персональным данным относ</w:t>
      </w:r>
      <w:r>
        <w:rPr>
          <w:rFonts w:ascii="Times New Roman" w:hAnsi="Times New Roman"/>
          <w:sz w:val="28"/>
          <w:szCs w:val="28"/>
        </w:rPr>
        <w:t>и</w:t>
      </w:r>
      <w:r w:rsidRPr="00655B87">
        <w:rPr>
          <w:rFonts w:ascii="Times New Roman" w:hAnsi="Times New Roman"/>
          <w:sz w:val="28"/>
          <w:szCs w:val="28"/>
        </w:rPr>
        <w:t>тся любая информация</w:t>
      </w:r>
      <w:r>
        <w:rPr>
          <w:rFonts w:ascii="Times New Roman" w:hAnsi="Times New Roman"/>
          <w:sz w:val="28"/>
          <w:szCs w:val="28"/>
        </w:rPr>
        <w:t xml:space="preserve"> о субъекте персональных данных</w:t>
      </w:r>
      <w:r w:rsidRPr="00655B87">
        <w:rPr>
          <w:rFonts w:ascii="Times New Roman" w:hAnsi="Times New Roman"/>
          <w:sz w:val="28"/>
          <w:szCs w:val="28"/>
        </w:rPr>
        <w:t>, в том числе</w:t>
      </w:r>
      <w:r>
        <w:rPr>
          <w:rFonts w:ascii="Times New Roman" w:hAnsi="Times New Roman"/>
          <w:sz w:val="28"/>
          <w:szCs w:val="28"/>
        </w:rPr>
        <w:t>: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.1.</w:t>
      </w:r>
      <w:r>
        <w:rPr>
          <w:rFonts w:ascii="Times New Roman" w:hAnsi="Times New Roman"/>
          <w:bCs/>
          <w:sz w:val="28"/>
          <w:szCs w:val="28"/>
        </w:rPr>
        <w:t>1.</w:t>
      </w:r>
      <w:r w:rsidRPr="00C01960">
        <w:rPr>
          <w:rFonts w:ascii="Times New Roman" w:hAnsi="Times New Roman"/>
          <w:bCs/>
          <w:sz w:val="28"/>
          <w:szCs w:val="28"/>
        </w:rPr>
        <w:t xml:space="preserve"> Фамилия, имя, отчество (в </w:t>
      </w:r>
      <w:proofErr w:type="spellStart"/>
      <w:r w:rsidRPr="00C01960">
        <w:rPr>
          <w:rFonts w:ascii="Times New Roman" w:hAnsi="Times New Roman"/>
          <w:bCs/>
          <w:sz w:val="28"/>
          <w:szCs w:val="28"/>
        </w:rPr>
        <w:t>т.ч</w:t>
      </w:r>
      <w:proofErr w:type="spellEnd"/>
      <w:r w:rsidRPr="00C01960">
        <w:rPr>
          <w:rFonts w:ascii="Times New Roman" w:hAnsi="Times New Roman"/>
          <w:bCs/>
          <w:sz w:val="28"/>
          <w:szCs w:val="28"/>
        </w:rPr>
        <w:t xml:space="preserve">. прежние), дата и место рождения.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C01960">
        <w:rPr>
          <w:rFonts w:ascii="Times New Roman" w:hAnsi="Times New Roman"/>
          <w:bCs/>
          <w:sz w:val="28"/>
          <w:szCs w:val="28"/>
        </w:rPr>
        <w:t>Паспортные данн</w:t>
      </w:r>
      <w:r>
        <w:rPr>
          <w:rFonts w:ascii="Times New Roman" w:hAnsi="Times New Roman"/>
          <w:bCs/>
          <w:sz w:val="28"/>
          <w:szCs w:val="28"/>
        </w:rPr>
        <w:t xml:space="preserve">ые или данные иного документа, </w:t>
      </w:r>
      <w:r w:rsidRPr="00C01960">
        <w:rPr>
          <w:rFonts w:ascii="Times New Roman" w:hAnsi="Times New Roman"/>
          <w:bCs/>
          <w:sz w:val="28"/>
          <w:szCs w:val="28"/>
        </w:rPr>
        <w:t xml:space="preserve">удостоверяющего </w:t>
      </w:r>
      <w:r>
        <w:rPr>
          <w:rFonts w:ascii="Times New Roman" w:hAnsi="Times New Roman"/>
          <w:bCs/>
          <w:sz w:val="28"/>
          <w:szCs w:val="28"/>
        </w:rPr>
        <w:t xml:space="preserve">личность (серия, номер, </w:t>
      </w:r>
      <w:r w:rsidRPr="00C01960">
        <w:rPr>
          <w:rFonts w:ascii="Times New Roman" w:hAnsi="Times New Roman"/>
          <w:bCs/>
          <w:sz w:val="28"/>
          <w:szCs w:val="28"/>
        </w:rPr>
        <w:t>дата</w:t>
      </w:r>
      <w:r>
        <w:rPr>
          <w:rFonts w:ascii="Times New Roman" w:hAnsi="Times New Roman"/>
          <w:bCs/>
          <w:sz w:val="28"/>
          <w:szCs w:val="28"/>
        </w:rPr>
        <w:t xml:space="preserve"> выдачи,  наименование органа, </w:t>
      </w:r>
      <w:r w:rsidRPr="00C01960">
        <w:rPr>
          <w:rFonts w:ascii="Times New Roman" w:hAnsi="Times New Roman"/>
          <w:bCs/>
          <w:sz w:val="28"/>
          <w:szCs w:val="28"/>
        </w:rPr>
        <w:t xml:space="preserve">выдавшего документ) и гражданство.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3. Биометрические данные (фотография и копии документов с фотографиями)</w:t>
      </w:r>
      <w:r w:rsidRPr="00C01960">
        <w:rPr>
          <w:rFonts w:ascii="Times New Roman" w:hAnsi="Times New Roman"/>
          <w:bCs/>
          <w:sz w:val="28"/>
          <w:szCs w:val="28"/>
        </w:rPr>
        <w:t>.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1.4.  Адрес места жительства (по паспорту и фактический) </w:t>
      </w:r>
      <w:r w:rsidRPr="00C01960">
        <w:rPr>
          <w:rFonts w:ascii="Times New Roman" w:hAnsi="Times New Roman"/>
          <w:bCs/>
          <w:sz w:val="28"/>
          <w:szCs w:val="28"/>
        </w:rPr>
        <w:t xml:space="preserve">и дата регистрации по месту жительства или по месту пребывания.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.1.5  Номе</w:t>
      </w:r>
      <w:r>
        <w:rPr>
          <w:rFonts w:ascii="Times New Roman" w:hAnsi="Times New Roman"/>
          <w:bCs/>
          <w:sz w:val="28"/>
          <w:szCs w:val="28"/>
        </w:rPr>
        <w:t xml:space="preserve">ра телефонов (мобильного и домашнего), </w:t>
      </w:r>
      <w:r w:rsidRPr="00C01960">
        <w:rPr>
          <w:rFonts w:ascii="Times New Roman" w:hAnsi="Times New Roman"/>
          <w:bCs/>
          <w:sz w:val="28"/>
          <w:szCs w:val="28"/>
        </w:rPr>
        <w:t xml:space="preserve">в случае их регистрации на субъекта персональных данных или по адресу его места жительства (по паспорту).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Pr="00C01960">
        <w:rPr>
          <w:rFonts w:ascii="Times New Roman" w:hAnsi="Times New Roman"/>
          <w:bCs/>
          <w:sz w:val="28"/>
          <w:szCs w:val="28"/>
        </w:rPr>
        <w:t>6.  Сведения об образовании,  квалификации и о наличии специальных зна</w:t>
      </w:r>
      <w:r>
        <w:rPr>
          <w:rFonts w:ascii="Times New Roman" w:hAnsi="Times New Roman"/>
          <w:bCs/>
          <w:sz w:val="28"/>
          <w:szCs w:val="28"/>
        </w:rPr>
        <w:t xml:space="preserve">ний или специальной подготовки </w:t>
      </w:r>
      <w:r w:rsidRPr="00C01960">
        <w:rPr>
          <w:rFonts w:ascii="Times New Roman" w:hAnsi="Times New Roman"/>
          <w:bCs/>
          <w:sz w:val="28"/>
          <w:szCs w:val="28"/>
        </w:rPr>
        <w:t>(сер</w:t>
      </w:r>
      <w:r>
        <w:rPr>
          <w:rFonts w:ascii="Times New Roman" w:hAnsi="Times New Roman"/>
          <w:bCs/>
          <w:sz w:val="28"/>
          <w:szCs w:val="28"/>
        </w:rPr>
        <w:t xml:space="preserve">ия, номер, </w:t>
      </w:r>
      <w:r w:rsidRPr="00C01960">
        <w:rPr>
          <w:rFonts w:ascii="Times New Roman" w:hAnsi="Times New Roman"/>
          <w:bCs/>
          <w:sz w:val="28"/>
          <w:szCs w:val="28"/>
        </w:rPr>
        <w:t xml:space="preserve">дата выдачи диплома, </w:t>
      </w:r>
      <w:r>
        <w:rPr>
          <w:rFonts w:ascii="Times New Roman" w:hAnsi="Times New Roman"/>
          <w:bCs/>
          <w:sz w:val="28"/>
          <w:szCs w:val="28"/>
        </w:rPr>
        <w:t xml:space="preserve">свидетельства, </w:t>
      </w:r>
      <w:r w:rsidRPr="00C01960">
        <w:rPr>
          <w:rFonts w:ascii="Times New Roman" w:hAnsi="Times New Roman"/>
          <w:bCs/>
          <w:sz w:val="28"/>
          <w:szCs w:val="28"/>
        </w:rPr>
        <w:t xml:space="preserve">аттестата или другого документа об окончании образовательного учреждения,  наименование и местоположение образовательного учреждения, дата начала и завершения обучения, факультет или отделение, квалификация и специальность по окончании образовательного учреждения, ученая степень, ученое звание, владение иностранными языками и другие сведения).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1.7. </w:t>
      </w:r>
      <w:r w:rsidRPr="00C01960">
        <w:rPr>
          <w:rFonts w:ascii="Times New Roman" w:hAnsi="Times New Roman"/>
          <w:bCs/>
          <w:sz w:val="28"/>
          <w:szCs w:val="28"/>
        </w:rPr>
        <w:t>Сведения о повышении</w:t>
      </w:r>
      <w:r>
        <w:rPr>
          <w:rFonts w:ascii="Times New Roman" w:hAnsi="Times New Roman"/>
          <w:bCs/>
          <w:sz w:val="28"/>
          <w:szCs w:val="28"/>
        </w:rPr>
        <w:t xml:space="preserve"> квалификации и переподготовке </w:t>
      </w:r>
      <w:r w:rsidRPr="00C01960">
        <w:rPr>
          <w:rFonts w:ascii="Times New Roman" w:hAnsi="Times New Roman"/>
          <w:bCs/>
          <w:sz w:val="28"/>
          <w:szCs w:val="28"/>
        </w:rPr>
        <w:t xml:space="preserve">(серия, </w:t>
      </w:r>
      <w:r>
        <w:rPr>
          <w:rFonts w:ascii="Times New Roman" w:hAnsi="Times New Roman"/>
          <w:bCs/>
          <w:sz w:val="28"/>
          <w:szCs w:val="28"/>
        </w:rPr>
        <w:t xml:space="preserve">номер, </w:t>
      </w:r>
      <w:r w:rsidRPr="00C01960">
        <w:rPr>
          <w:rFonts w:ascii="Times New Roman" w:hAnsi="Times New Roman"/>
          <w:bCs/>
          <w:sz w:val="28"/>
          <w:szCs w:val="28"/>
        </w:rPr>
        <w:t>дата выдачи документа о повышении квалификации или о переподготовке,  наименование и местоположение образовательного учреждения,  дата</w:t>
      </w:r>
      <w:r>
        <w:rPr>
          <w:rFonts w:ascii="Times New Roman" w:hAnsi="Times New Roman"/>
          <w:bCs/>
          <w:sz w:val="28"/>
          <w:szCs w:val="28"/>
        </w:rPr>
        <w:t xml:space="preserve"> начала и завершения обучения, </w:t>
      </w:r>
      <w:r w:rsidRPr="00C01960">
        <w:rPr>
          <w:rFonts w:ascii="Times New Roman" w:hAnsi="Times New Roman"/>
          <w:bCs/>
          <w:sz w:val="28"/>
          <w:szCs w:val="28"/>
        </w:rPr>
        <w:t xml:space="preserve">квалификация и специальность по окончании образовательного учреждения и другие сведения).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Pr="00C01960">
        <w:rPr>
          <w:rFonts w:ascii="Times New Roman" w:hAnsi="Times New Roman"/>
          <w:bCs/>
          <w:sz w:val="28"/>
          <w:szCs w:val="28"/>
        </w:rPr>
        <w:t>8. Св</w:t>
      </w:r>
      <w:r>
        <w:rPr>
          <w:rFonts w:ascii="Times New Roman" w:hAnsi="Times New Roman"/>
          <w:bCs/>
          <w:sz w:val="28"/>
          <w:szCs w:val="28"/>
        </w:rPr>
        <w:t xml:space="preserve">едения о трудовой деятельности </w:t>
      </w:r>
      <w:r w:rsidRPr="00C01960">
        <w:rPr>
          <w:rFonts w:ascii="Times New Roman" w:hAnsi="Times New Roman"/>
          <w:bCs/>
          <w:sz w:val="28"/>
          <w:szCs w:val="28"/>
        </w:rPr>
        <w:t xml:space="preserve">(данные о трудовой занятости на текущее время с полным указанием должности, подразделения, наименования, </w:t>
      </w:r>
      <w:r w:rsidRPr="00C01960">
        <w:rPr>
          <w:rFonts w:ascii="Times New Roman" w:hAnsi="Times New Roman"/>
          <w:bCs/>
          <w:sz w:val="28"/>
          <w:szCs w:val="28"/>
        </w:rPr>
        <w:lastRenderedPageBreak/>
        <w:t xml:space="preserve">адреса и телефона </w:t>
      </w:r>
      <w:r>
        <w:rPr>
          <w:rFonts w:ascii="Times New Roman" w:hAnsi="Times New Roman"/>
          <w:bCs/>
          <w:sz w:val="28"/>
          <w:szCs w:val="28"/>
        </w:rPr>
        <w:t>МКУ «Управление социальной политики»</w:t>
      </w:r>
      <w:r w:rsidRPr="00C01960">
        <w:rPr>
          <w:rFonts w:ascii="Times New Roman" w:hAnsi="Times New Roman"/>
          <w:bCs/>
          <w:sz w:val="28"/>
          <w:szCs w:val="28"/>
        </w:rPr>
        <w:t xml:space="preserve">,  а также реквизитов других организаций с полным наименование занимаемых ранее в них должностей и времени работы в этих организациях, а также другие сведения).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Pr="00C01960">
        <w:rPr>
          <w:rFonts w:ascii="Times New Roman" w:hAnsi="Times New Roman"/>
          <w:bCs/>
          <w:sz w:val="28"/>
          <w:szCs w:val="28"/>
        </w:rPr>
        <w:t>9. Сведения о номере, серии и дате выдачи трудовой книжки  (вкладыша в нее) и записях в ней.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Pr="00C01960">
        <w:rPr>
          <w:rFonts w:ascii="Times New Roman" w:hAnsi="Times New Roman"/>
          <w:bCs/>
          <w:sz w:val="28"/>
          <w:szCs w:val="28"/>
        </w:rPr>
        <w:t xml:space="preserve">10.  Содержание и реквизиты трудового договора с </w:t>
      </w:r>
      <w:r w:rsidR="00B43ABA">
        <w:rPr>
          <w:rFonts w:ascii="Times New Roman" w:hAnsi="Times New Roman"/>
          <w:bCs/>
          <w:sz w:val="28"/>
          <w:szCs w:val="28"/>
        </w:rPr>
        <w:t>сотрудником</w:t>
      </w:r>
      <w:r w:rsidRPr="00C0196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МКУ «Управление социальной политики»</w:t>
      </w:r>
      <w:r w:rsidRPr="00C01960">
        <w:rPr>
          <w:rFonts w:ascii="Times New Roman" w:hAnsi="Times New Roman"/>
          <w:bCs/>
          <w:sz w:val="28"/>
          <w:szCs w:val="28"/>
        </w:rPr>
        <w:t xml:space="preserve"> или гражданско-правового договора с гражданином.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Pr="00C01960">
        <w:rPr>
          <w:rFonts w:ascii="Times New Roman" w:hAnsi="Times New Roman"/>
          <w:bCs/>
          <w:sz w:val="28"/>
          <w:szCs w:val="28"/>
        </w:rPr>
        <w:t xml:space="preserve">11.  </w:t>
      </w:r>
      <w:r w:rsidR="0052348D" w:rsidRPr="00C01960">
        <w:rPr>
          <w:rFonts w:ascii="Times New Roman" w:hAnsi="Times New Roman"/>
          <w:bCs/>
          <w:sz w:val="28"/>
          <w:szCs w:val="28"/>
        </w:rPr>
        <w:t>Сведения о заработной плате</w:t>
      </w:r>
      <w:r w:rsidR="0052348D">
        <w:rPr>
          <w:rFonts w:ascii="Times New Roman" w:hAnsi="Times New Roman"/>
          <w:bCs/>
          <w:sz w:val="28"/>
          <w:szCs w:val="28"/>
        </w:rPr>
        <w:t xml:space="preserve">, иных выплатах сотрудникам и субъектам персональных данных </w:t>
      </w:r>
      <w:r w:rsidR="0052348D" w:rsidRPr="00C01960">
        <w:rPr>
          <w:rFonts w:ascii="Times New Roman" w:hAnsi="Times New Roman"/>
          <w:bCs/>
          <w:sz w:val="28"/>
          <w:szCs w:val="28"/>
        </w:rPr>
        <w:t xml:space="preserve">  (номера счетов для расчета с работниками, данные </w:t>
      </w:r>
      <w:r w:rsidR="0052348D">
        <w:rPr>
          <w:rFonts w:ascii="Times New Roman" w:hAnsi="Times New Roman"/>
          <w:bCs/>
          <w:sz w:val="28"/>
          <w:szCs w:val="28"/>
        </w:rPr>
        <w:t>счетов для расчетов с заявителями)</w:t>
      </w:r>
      <w:r w:rsidRPr="00C01960">
        <w:rPr>
          <w:rFonts w:ascii="Times New Roman" w:hAnsi="Times New Roman"/>
          <w:bCs/>
          <w:sz w:val="28"/>
          <w:szCs w:val="28"/>
        </w:rPr>
        <w:t xml:space="preserve">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Pr="00C01960">
        <w:rPr>
          <w:rFonts w:ascii="Times New Roman" w:hAnsi="Times New Roman"/>
          <w:bCs/>
          <w:sz w:val="28"/>
          <w:szCs w:val="28"/>
        </w:rPr>
        <w:t>12. Сведения о воинском учете военнообязанных лиц и лиц, подлежащих призыву на военную службу (серия, номер, дата выдачи, наименование ор</w:t>
      </w:r>
      <w:r>
        <w:rPr>
          <w:rFonts w:ascii="Times New Roman" w:hAnsi="Times New Roman"/>
          <w:bCs/>
          <w:sz w:val="28"/>
          <w:szCs w:val="28"/>
        </w:rPr>
        <w:t xml:space="preserve">гана, выдавшего военный билет, военно-учетная специальность, </w:t>
      </w:r>
      <w:r w:rsidRPr="00C01960">
        <w:rPr>
          <w:rFonts w:ascii="Times New Roman" w:hAnsi="Times New Roman"/>
          <w:bCs/>
          <w:sz w:val="28"/>
          <w:szCs w:val="28"/>
        </w:rPr>
        <w:t>воинское звание, данные о принятии\снятии на(с) учет(а) и другие сведения).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1.</w:t>
      </w:r>
      <w:r w:rsidRPr="00C01960">
        <w:rPr>
          <w:rFonts w:ascii="Times New Roman" w:hAnsi="Times New Roman"/>
          <w:bCs/>
          <w:sz w:val="28"/>
          <w:szCs w:val="28"/>
        </w:rPr>
        <w:t xml:space="preserve">3.  Сведения о семейном </w:t>
      </w:r>
      <w:r>
        <w:rPr>
          <w:rFonts w:ascii="Times New Roman" w:hAnsi="Times New Roman"/>
          <w:bCs/>
          <w:sz w:val="28"/>
          <w:szCs w:val="28"/>
        </w:rPr>
        <w:t xml:space="preserve">положении  (состояние в браке, </w:t>
      </w:r>
      <w:r w:rsidRPr="00C01960">
        <w:rPr>
          <w:rFonts w:ascii="Times New Roman" w:hAnsi="Times New Roman"/>
          <w:bCs/>
          <w:sz w:val="28"/>
          <w:szCs w:val="28"/>
        </w:rPr>
        <w:t>данные свидетельства</w:t>
      </w:r>
      <w:r>
        <w:rPr>
          <w:rFonts w:ascii="Times New Roman" w:hAnsi="Times New Roman"/>
          <w:bCs/>
          <w:sz w:val="28"/>
          <w:szCs w:val="28"/>
        </w:rPr>
        <w:t xml:space="preserve"> о заключении брака,  фамилия, имя, </w:t>
      </w:r>
      <w:r w:rsidRPr="00C01960">
        <w:rPr>
          <w:rFonts w:ascii="Times New Roman" w:hAnsi="Times New Roman"/>
          <w:bCs/>
          <w:sz w:val="28"/>
          <w:szCs w:val="28"/>
        </w:rPr>
        <w:t xml:space="preserve">отчество супруга(и), паспортные данные супруга(и), данные брачного контракта, данные справки по </w:t>
      </w:r>
      <w:r>
        <w:rPr>
          <w:rFonts w:ascii="Times New Roman" w:hAnsi="Times New Roman"/>
          <w:bCs/>
          <w:sz w:val="28"/>
          <w:szCs w:val="28"/>
        </w:rPr>
        <w:t xml:space="preserve">форме  2НДФЛ супруга(и), </w:t>
      </w:r>
      <w:r w:rsidRPr="00C01960">
        <w:rPr>
          <w:rFonts w:ascii="Times New Roman" w:hAnsi="Times New Roman"/>
          <w:bCs/>
          <w:sz w:val="28"/>
          <w:szCs w:val="28"/>
        </w:rPr>
        <w:t>данные документов по долговым обязательств</w:t>
      </w:r>
      <w:r>
        <w:rPr>
          <w:rFonts w:ascii="Times New Roman" w:hAnsi="Times New Roman"/>
          <w:bCs/>
          <w:sz w:val="28"/>
          <w:szCs w:val="28"/>
        </w:rPr>
        <w:t xml:space="preserve">ам, степень родства, фамилии, </w:t>
      </w:r>
      <w:r w:rsidRPr="00C01960">
        <w:rPr>
          <w:rFonts w:ascii="Times New Roman" w:hAnsi="Times New Roman"/>
          <w:bCs/>
          <w:sz w:val="28"/>
          <w:szCs w:val="28"/>
        </w:rPr>
        <w:t xml:space="preserve">имена, </w:t>
      </w:r>
      <w:r>
        <w:rPr>
          <w:rFonts w:ascii="Times New Roman" w:hAnsi="Times New Roman"/>
          <w:bCs/>
          <w:sz w:val="28"/>
          <w:szCs w:val="28"/>
        </w:rPr>
        <w:t>о</w:t>
      </w:r>
      <w:r w:rsidRPr="00C01960">
        <w:rPr>
          <w:rFonts w:ascii="Times New Roman" w:hAnsi="Times New Roman"/>
          <w:bCs/>
          <w:sz w:val="28"/>
          <w:szCs w:val="28"/>
        </w:rPr>
        <w:t xml:space="preserve">тчества и даты рождения других членов семьи, иждивенцев и другие сведения).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Pr="00C01960">
        <w:rPr>
          <w:rFonts w:ascii="Times New Roman" w:hAnsi="Times New Roman"/>
          <w:bCs/>
          <w:sz w:val="28"/>
          <w:szCs w:val="28"/>
        </w:rPr>
        <w:t>14. Сведения об имуществе сотрудников (имущес</w:t>
      </w:r>
      <w:r>
        <w:rPr>
          <w:rFonts w:ascii="Times New Roman" w:hAnsi="Times New Roman"/>
          <w:bCs/>
          <w:sz w:val="28"/>
          <w:szCs w:val="28"/>
        </w:rPr>
        <w:t>твенном положении, включая трансп</w:t>
      </w:r>
      <w:r w:rsidRPr="00C01960">
        <w:rPr>
          <w:rFonts w:ascii="Times New Roman" w:hAnsi="Times New Roman"/>
          <w:bCs/>
          <w:sz w:val="28"/>
          <w:szCs w:val="28"/>
        </w:rPr>
        <w:t xml:space="preserve">орт, недвижимость, кредиты или займы).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1.15. </w:t>
      </w:r>
      <w:r w:rsidRPr="00C01960">
        <w:rPr>
          <w:rFonts w:ascii="Times New Roman" w:hAnsi="Times New Roman"/>
          <w:bCs/>
          <w:sz w:val="28"/>
          <w:szCs w:val="28"/>
        </w:rPr>
        <w:t xml:space="preserve">Сведения о номере и серии страхового свидетельства государственного пенсионного страхования.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Pr="00C01960">
        <w:rPr>
          <w:rFonts w:ascii="Times New Roman" w:hAnsi="Times New Roman"/>
          <w:bCs/>
          <w:sz w:val="28"/>
          <w:szCs w:val="28"/>
        </w:rPr>
        <w:t xml:space="preserve">16. Сведения об идентификационном номере налогоплательщика.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1.17. </w:t>
      </w:r>
      <w:r w:rsidRPr="00C01960">
        <w:rPr>
          <w:rFonts w:ascii="Times New Roman" w:hAnsi="Times New Roman"/>
          <w:bCs/>
          <w:sz w:val="28"/>
          <w:szCs w:val="28"/>
        </w:rPr>
        <w:t>Сведения из с</w:t>
      </w:r>
      <w:r>
        <w:rPr>
          <w:rFonts w:ascii="Times New Roman" w:hAnsi="Times New Roman"/>
          <w:bCs/>
          <w:sz w:val="28"/>
          <w:szCs w:val="28"/>
        </w:rPr>
        <w:t xml:space="preserve">траховых полисов обязательного </w:t>
      </w:r>
      <w:r w:rsidRPr="00C01960">
        <w:rPr>
          <w:rFonts w:ascii="Times New Roman" w:hAnsi="Times New Roman"/>
          <w:bCs/>
          <w:sz w:val="28"/>
          <w:szCs w:val="28"/>
        </w:rPr>
        <w:t xml:space="preserve">(добровольного)  </w:t>
      </w:r>
      <w:r>
        <w:rPr>
          <w:rFonts w:ascii="Times New Roman" w:hAnsi="Times New Roman"/>
          <w:bCs/>
          <w:sz w:val="28"/>
          <w:szCs w:val="28"/>
        </w:rPr>
        <w:t xml:space="preserve">медицинского страхования </w:t>
      </w:r>
      <w:r w:rsidRPr="00C01960">
        <w:rPr>
          <w:rFonts w:ascii="Times New Roman" w:hAnsi="Times New Roman"/>
          <w:bCs/>
          <w:sz w:val="28"/>
          <w:szCs w:val="28"/>
        </w:rPr>
        <w:t xml:space="preserve">(в том числе данные соответствующих карточек медицинского страхования).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1.18. Сведения, </w:t>
      </w:r>
      <w:r w:rsidRPr="00C01960">
        <w:rPr>
          <w:rFonts w:ascii="Times New Roman" w:hAnsi="Times New Roman"/>
          <w:bCs/>
          <w:sz w:val="28"/>
          <w:szCs w:val="28"/>
        </w:rPr>
        <w:t xml:space="preserve">указанные в оригиналах и копиях приказов по личному составу </w:t>
      </w:r>
      <w:r>
        <w:rPr>
          <w:rFonts w:ascii="Times New Roman" w:hAnsi="Times New Roman"/>
          <w:bCs/>
          <w:sz w:val="28"/>
          <w:szCs w:val="28"/>
        </w:rPr>
        <w:t>МКУ «Управление социальной политики»</w:t>
      </w:r>
      <w:r w:rsidRPr="00C01960">
        <w:rPr>
          <w:rFonts w:ascii="Times New Roman" w:hAnsi="Times New Roman"/>
          <w:bCs/>
          <w:sz w:val="28"/>
          <w:szCs w:val="28"/>
        </w:rPr>
        <w:t xml:space="preserve"> и материалах к ним.</w:t>
      </w:r>
    </w:p>
    <w:p w:rsidR="00230953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Pr="00C01960">
        <w:rPr>
          <w:rFonts w:ascii="Times New Roman" w:hAnsi="Times New Roman"/>
          <w:bCs/>
          <w:sz w:val="28"/>
          <w:szCs w:val="28"/>
        </w:rPr>
        <w:t>19. Сведения о государственных и ведомственных наградах, почетных и сп</w:t>
      </w:r>
      <w:r>
        <w:rPr>
          <w:rFonts w:ascii="Times New Roman" w:hAnsi="Times New Roman"/>
          <w:bCs/>
          <w:sz w:val="28"/>
          <w:szCs w:val="28"/>
        </w:rPr>
        <w:t xml:space="preserve">ециальных званиях,  поощрениях </w:t>
      </w:r>
      <w:r w:rsidRPr="00C01960">
        <w:rPr>
          <w:rFonts w:ascii="Times New Roman" w:hAnsi="Times New Roman"/>
          <w:bCs/>
          <w:sz w:val="28"/>
          <w:szCs w:val="28"/>
        </w:rPr>
        <w:t xml:space="preserve">(в том числе наименование или название награды, звания или поощрения, дата и вид нормативного акта о награждении </w:t>
      </w:r>
      <w:r>
        <w:rPr>
          <w:rFonts w:ascii="Times New Roman" w:hAnsi="Times New Roman"/>
          <w:bCs/>
          <w:sz w:val="28"/>
          <w:szCs w:val="28"/>
        </w:rPr>
        <w:t>или дата поощрения).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Pr="00C01960">
        <w:rPr>
          <w:rFonts w:ascii="Times New Roman" w:hAnsi="Times New Roman"/>
          <w:bCs/>
          <w:sz w:val="28"/>
          <w:szCs w:val="28"/>
        </w:rPr>
        <w:t xml:space="preserve">20. Материалы по аттестации и оценке </w:t>
      </w:r>
      <w:r w:rsidR="00B43ABA">
        <w:rPr>
          <w:rFonts w:ascii="Times New Roman" w:hAnsi="Times New Roman"/>
          <w:bCs/>
          <w:sz w:val="28"/>
          <w:szCs w:val="28"/>
        </w:rPr>
        <w:t>сотрудников</w:t>
      </w:r>
      <w:r w:rsidRPr="00C0196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МКУ «Управление социальной политики»</w:t>
      </w:r>
      <w:r w:rsidRPr="00C01960">
        <w:rPr>
          <w:rFonts w:ascii="Times New Roman" w:hAnsi="Times New Roman"/>
          <w:bCs/>
          <w:sz w:val="28"/>
          <w:szCs w:val="28"/>
        </w:rPr>
        <w:t xml:space="preserve">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Pr="00C01960">
        <w:rPr>
          <w:rFonts w:ascii="Times New Roman" w:hAnsi="Times New Roman"/>
          <w:bCs/>
          <w:sz w:val="28"/>
          <w:szCs w:val="28"/>
        </w:rPr>
        <w:t xml:space="preserve">21. Материалы по внутренним служебным расследованиям в отношении работников </w:t>
      </w:r>
      <w:r>
        <w:rPr>
          <w:rFonts w:ascii="Times New Roman" w:hAnsi="Times New Roman"/>
          <w:bCs/>
          <w:sz w:val="28"/>
          <w:szCs w:val="28"/>
        </w:rPr>
        <w:t>МКУ «Управление социальной политики»</w:t>
      </w:r>
      <w:r w:rsidRPr="00C01960">
        <w:rPr>
          <w:rFonts w:ascii="Times New Roman" w:hAnsi="Times New Roman"/>
          <w:bCs/>
          <w:sz w:val="28"/>
          <w:szCs w:val="28"/>
        </w:rPr>
        <w:t xml:space="preserve">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Pr="00C01960">
        <w:rPr>
          <w:rFonts w:ascii="Times New Roman" w:hAnsi="Times New Roman"/>
          <w:bCs/>
          <w:sz w:val="28"/>
          <w:szCs w:val="28"/>
        </w:rPr>
        <w:t xml:space="preserve">22.  Сведения о временной нетрудоспособности </w:t>
      </w:r>
      <w:r w:rsidR="00B43ABA">
        <w:rPr>
          <w:rFonts w:ascii="Times New Roman" w:hAnsi="Times New Roman"/>
          <w:bCs/>
          <w:sz w:val="28"/>
          <w:szCs w:val="28"/>
        </w:rPr>
        <w:t>сотрудников</w:t>
      </w:r>
      <w:r w:rsidRPr="00C0196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МКУ «Управление социальной политики»</w:t>
      </w:r>
      <w:r w:rsidRPr="00C01960">
        <w:rPr>
          <w:rFonts w:ascii="Times New Roman" w:hAnsi="Times New Roman"/>
          <w:bCs/>
          <w:sz w:val="28"/>
          <w:szCs w:val="28"/>
        </w:rPr>
        <w:t xml:space="preserve">. </w:t>
      </w:r>
    </w:p>
    <w:p w:rsidR="00230953" w:rsidRPr="00C01960" w:rsidRDefault="00230953" w:rsidP="002309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Pr="00C01960">
        <w:rPr>
          <w:rFonts w:ascii="Times New Roman" w:hAnsi="Times New Roman"/>
          <w:bCs/>
          <w:sz w:val="28"/>
          <w:szCs w:val="28"/>
        </w:rPr>
        <w:t xml:space="preserve">23. Табельный номер </w:t>
      </w:r>
      <w:r w:rsidR="00B43ABA">
        <w:rPr>
          <w:rFonts w:ascii="Times New Roman" w:hAnsi="Times New Roman"/>
          <w:bCs/>
          <w:sz w:val="28"/>
          <w:szCs w:val="28"/>
        </w:rPr>
        <w:t>сотрудника</w:t>
      </w:r>
      <w:r w:rsidRPr="00C0196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МКУ «Управление социальной политики»</w:t>
      </w:r>
      <w:r w:rsidRPr="00C01960">
        <w:rPr>
          <w:rFonts w:ascii="Times New Roman" w:hAnsi="Times New Roman"/>
          <w:bCs/>
          <w:sz w:val="28"/>
          <w:szCs w:val="28"/>
        </w:rPr>
        <w:t xml:space="preserve">. </w:t>
      </w:r>
    </w:p>
    <w:p w:rsidR="00230953" w:rsidRDefault="00230953" w:rsidP="00052C06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  <w:r w:rsidRPr="00C0196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</w:t>
      </w:r>
      <w:r w:rsidRPr="00C01960">
        <w:rPr>
          <w:rFonts w:ascii="Times New Roman" w:hAnsi="Times New Roman"/>
          <w:bCs/>
          <w:sz w:val="28"/>
          <w:szCs w:val="28"/>
        </w:rPr>
        <w:t>24.  Сведения о социальных льготах и о социальном статусе</w:t>
      </w:r>
      <w:r>
        <w:rPr>
          <w:rFonts w:ascii="Times New Roman" w:hAnsi="Times New Roman"/>
          <w:bCs/>
          <w:sz w:val="28"/>
          <w:szCs w:val="28"/>
        </w:rPr>
        <w:t xml:space="preserve">  (серия, номер,  дата выдачи, </w:t>
      </w:r>
      <w:r w:rsidRPr="00C01960">
        <w:rPr>
          <w:rFonts w:ascii="Times New Roman" w:hAnsi="Times New Roman"/>
          <w:bCs/>
          <w:sz w:val="28"/>
          <w:szCs w:val="28"/>
        </w:rPr>
        <w:t>наименование органа, выдавшего документ,  являющийся основанием для предоставления льгот и статуса, и другие сведения).</w:t>
      </w:r>
    </w:p>
    <w:p w:rsidR="00052C06" w:rsidRPr="00052C06" w:rsidRDefault="00052C06" w:rsidP="00052C06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55B87" w:rsidRDefault="00230953" w:rsidP="00655B8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30953">
        <w:rPr>
          <w:rFonts w:ascii="Times New Roman" w:hAnsi="Times New Roman"/>
          <w:b/>
          <w:sz w:val="28"/>
          <w:szCs w:val="28"/>
        </w:rPr>
        <w:t xml:space="preserve">4. </w:t>
      </w:r>
      <w:r w:rsidR="008A0638" w:rsidRPr="00655B87">
        <w:rPr>
          <w:rFonts w:ascii="Times New Roman" w:hAnsi="Times New Roman"/>
          <w:b/>
          <w:bCs/>
          <w:sz w:val="28"/>
          <w:szCs w:val="28"/>
        </w:rPr>
        <w:t>Операции с персональными данными</w:t>
      </w:r>
    </w:p>
    <w:p w:rsidR="008A0638" w:rsidRPr="008A0638" w:rsidRDefault="008A0638" w:rsidP="00B43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0638">
        <w:rPr>
          <w:rFonts w:ascii="Times New Roman" w:hAnsi="Times New Roman"/>
          <w:sz w:val="28"/>
          <w:szCs w:val="28"/>
        </w:rPr>
        <w:t xml:space="preserve">4.1.Настоящее Положение устанавливает, что </w:t>
      </w:r>
      <w:r w:rsidRPr="008A0638">
        <w:rPr>
          <w:rFonts w:ascii="Times New Roman" w:hAnsi="Times New Roman"/>
          <w:bCs/>
          <w:sz w:val="28"/>
          <w:szCs w:val="28"/>
        </w:rPr>
        <w:t>МКУ «Управление социальной политики»</w:t>
      </w:r>
      <w:r w:rsidRPr="008A0638">
        <w:rPr>
          <w:rFonts w:ascii="Times New Roman" w:hAnsi="Times New Roman"/>
          <w:sz w:val="28"/>
          <w:szCs w:val="28"/>
        </w:rPr>
        <w:t xml:space="preserve"> осуществляет следующие операции с персональными данными </w:t>
      </w:r>
      <w:r w:rsidR="00B95129">
        <w:rPr>
          <w:rFonts w:ascii="Times New Roman" w:hAnsi="Times New Roman"/>
          <w:sz w:val="28"/>
          <w:szCs w:val="28"/>
        </w:rPr>
        <w:t>субъекта</w:t>
      </w:r>
      <w:r w:rsidRPr="008A0638">
        <w:rPr>
          <w:rFonts w:ascii="Times New Roman" w:hAnsi="Times New Roman"/>
          <w:sz w:val="28"/>
          <w:szCs w:val="28"/>
        </w:rPr>
        <w:t xml:space="preserve"> персональных данных:</w:t>
      </w:r>
    </w:p>
    <w:p w:rsidR="008A0638" w:rsidRPr="00655B87" w:rsidRDefault="008A0638" w:rsidP="008A0638">
      <w:pPr>
        <w:pStyle w:val="a3"/>
        <w:widowControl w:val="0"/>
        <w:numPr>
          <w:ilvl w:val="0"/>
          <w:numId w:val="30"/>
        </w:numPr>
        <w:suppressAutoHyphens/>
        <w:spacing w:before="36" w:beforeAutospacing="0" w:after="0" w:afterAutospacing="0"/>
        <w:jc w:val="both"/>
        <w:rPr>
          <w:sz w:val="28"/>
          <w:szCs w:val="28"/>
        </w:rPr>
      </w:pPr>
      <w:r w:rsidRPr="00655B87">
        <w:rPr>
          <w:sz w:val="28"/>
          <w:szCs w:val="28"/>
        </w:rPr>
        <w:t>получение;</w:t>
      </w:r>
    </w:p>
    <w:p w:rsidR="008A0638" w:rsidRPr="00655B87" w:rsidRDefault="008A0638" w:rsidP="008A0638">
      <w:pPr>
        <w:pStyle w:val="a3"/>
        <w:widowControl w:val="0"/>
        <w:numPr>
          <w:ilvl w:val="0"/>
          <w:numId w:val="30"/>
        </w:numPr>
        <w:suppressAutoHyphens/>
        <w:spacing w:before="36" w:beforeAutospacing="0" w:after="0" w:afterAutospacing="0"/>
        <w:jc w:val="both"/>
        <w:rPr>
          <w:sz w:val="28"/>
          <w:szCs w:val="28"/>
        </w:rPr>
      </w:pPr>
      <w:r w:rsidRPr="00655B87">
        <w:rPr>
          <w:sz w:val="28"/>
          <w:szCs w:val="28"/>
        </w:rPr>
        <w:t>обработка;</w:t>
      </w:r>
    </w:p>
    <w:p w:rsidR="008A0638" w:rsidRPr="00655B87" w:rsidRDefault="008A0638" w:rsidP="008A0638">
      <w:pPr>
        <w:pStyle w:val="a3"/>
        <w:widowControl w:val="0"/>
        <w:numPr>
          <w:ilvl w:val="0"/>
          <w:numId w:val="30"/>
        </w:numPr>
        <w:suppressAutoHyphens/>
        <w:spacing w:before="36" w:beforeAutospacing="0" w:after="0" w:afterAutospacing="0"/>
        <w:jc w:val="both"/>
        <w:rPr>
          <w:sz w:val="28"/>
          <w:szCs w:val="28"/>
        </w:rPr>
      </w:pPr>
      <w:r w:rsidRPr="00655B87">
        <w:rPr>
          <w:sz w:val="28"/>
          <w:szCs w:val="28"/>
        </w:rPr>
        <w:t>передача;</w:t>
      </w:r>
    </w:p>
    <w:p w:rsidR="008A0638" w:rsidRPr="00655B87" w:rsidRDefault="008A0638" w:rsidP="008A0638">
      <w:pPr>
        <w:pStyle w:val="a3"/>
        <w:widowControl w:val="0"/>
        <w:numPr>
          <w:ilvl w:val="0"/>
          <w:numId w:val="30"/>
        </w:numPr>
        <w:suppressAutoHyphens/>
        <w:spacing w:before="36" w:beforeAutospacing="0" w:after="0" w:afterAutospacing="0"/>
        <w:jc w:val="both"/>
        <w:rPr>
          <w:sz w:val="28"/>
          <w:szCs w:val="28"/>
        </w:rPr>
      </w:pPr>
      <w:r w:rsidRPr="00655B87">
        <w:rPr>
          <w:sz w:val="28"/>
          <w:szCs w:val="28"/>
        </w:rPr>
        <w:t>блокирование;</w:t>
      </w:r>
    </w:p>
    <w:p w:rsidR="008A0638" w:rsidRPr="00655B87" w:rsidRDefault="008A0638" w:rsidP="008A0638">
      <w:pPr>
        <w:pStyle w:val="a3"/>
        <w:widowControl w:val="0"/>
        <w:numPr>
          <w:ilvl w:val="0"/>
          <w:numId w:val="30"/>
        </w:numPr>
        <w:suppressAutoHyphens/>
        <w:spacing w:before="36" w:beforeAutospacing="0" w:after="0" w:afterAutospacing="0"/>
        <w:jc w:val="both"/>
        <w:rPr>
          <w:sz w:val="28"/>
          <w:szCs w:val="28"/>
        </w:rPr>
      </w:pPr>
      <w:r w:rsidRPr="00655B87">
        <w:rPr>
          <w:sz w:val="28"/>
          <w:szCs w:val="28"/>
        </w:rPr>
        <w:t>хранение;</w:t>
      </w:r>
    </w:p>
    <w:p w:rsidR="008A0638" w:rsidRDefault="008A0638" w:rsidP="008A0638">
      <w:pPr>
        <w:pStyle w:val="ab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0638">
        <w:rPr>
          <w:rFonts w:ascii="Times New Roman" w:hAnsi="Times New Roman"/>
          <w:sz w:val="28"/>
          <w:szCs w:val="28"/>
        </w:rPr>
        <w:t>ликвидация</w:t>
      </w:r>
      <w:r>
        <w:rPr>
          <w:rFonts w:ascii="Times New Roman" w:hAnsi="Times New Roman"/>
          <w:sz w:val="28"/>
          <w:szCs w:val="28"/>
        </w:rPr>
        <w:t>.</w:t>
      </w:r>
    </w:p>
    <w:p w:rsidR="000C270A" w:rsidRPr="000C270A" w:rsidRDefault="000C270A" w:rsidP="000C27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персональных данных должна осуществляться только с согласия субъекта персональных данных на обработку его персональных данных.</w:t>
      </w:r>
    </w:p>
    <w:p w:rsidR="008A0638" w:rsidRDefault="008A0638" w:rsidP="008A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A234FD">
        <w:rPr>
          <w:rFonts w:ascii="Times New Roman" w:hAnsi="Times New Roman"/>
          <w:b/>
          <w:sz w:val="28"/>
          <w:szCs w:val="28"/>
        </w:rPr>
        <w:t>Получение.</w:t>
      </w:r>
    </w:p>
    <w:p w:rsidR="008A0638" w:rsidRDefault="008A0638" w:rsidP="008A06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0953">
        <w:rPr>
          <w:sz w:val="28"/>
          <w:szCs w:val="28"/>
        </w:rPr>
        <w:t>4.</w:t>
      </w:r>
      <w:r>
        <w:rPr>
          <w:sz w:val="28"/>
          <w:szCs w:val="28"/>
        </w:rPr>
        <w:t>2.1.</w:t>
      </w:r>
      <w:r w:rsidRPr="00230953">
        <w:rPr>
          <w:sz w:val="28"/>
          <w:szCs w:val="28"/>
        </w:rPr>
        <w:tab/>
        <w:t xml:space="preserve">Получение персональных данных может осуществляться как путем представления их </w:t>
      </w:r>
      <w:r>
        <w:rPr>
          <w:sz w:val="28"/>
          <w:szCs w:val="28"/>
        </w:rPr>
        <w:t>субъект</w:t>
      </w:r>
      <w:r w:rsidR="00B95129">
        <w:rPr>
          <w:sz w:val="28"/>
          <w:szCs w:val="28"/>
        </w:rPr>
        <w:t>ом</w:t>
      </w:r>
      <w:r>
        <w:rPr>
          <w:sz w:val="28"/>
          <w:szCs w:val="28"/>
        </w:rPr>
        <w:t xml:space="preserve"> персональных данных</w:t>
      </w:r>
      <w:r w:rsidRPr="00230953">
        <w:rPr>
          <w:sz w:val="28"/>
          <w:szCs w:val="28"/>
        </w:rPr>
        <w:t>, так и путем п</w:t>
      </w:r>
      <w:r>
        <w:rPr>
          <w:sz w:val="28"/>
          <w:szCs w:val="28"/>
        </w:rPr>
        <w:t>олучения их из иных источников.</w:t>
      </w:r>
    </w:p>
    <w:p w:rsidR="008A0638" w:rsidRDefault="008A0638" w:rsidP="008A06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0953">
        <w:rPr>
          <w:sz w:val="28"/>
          <w:szCs w:val="28"/>
        </w:rPr>
        <w:t>4.</w:t>
      </w:r>
      <w:r>
        <w:rPr>
          <w:sz w:val="28"/>
          <w:szCs w:val="28"/>
        </w:rPr>
        <w:t>2.2.</w:t>
      </w:r>
      <w:r w:rsidRPr="00230953">
        <w:rPr>
          <w:sz w:val="28"/>
          <w:szCs w:val="28"/>
        </w:rPr>
        <w:tab/>
        <w:t xml:space="preserve">Персональные данные </w:t>
      </w:r>
      <w:r>
        <w:rPr>
          <w:sz w:val="28"/>
          <w:szCs w:val="28"/>
        </w:rPr>
        <w:t>следует получать непосредственно у субъект</w:t>
      </w:r>
      <w:r w:rsidR="00B95129">
        <w:rPr>
          <w:sz w:val="28"/>
          <w:szCs w:val="28"/>
        </w:rPr>
        <w:t>а</w:t>
      </w:r>
      <w:r>
        <w:rPr>
          <w:sz w:val="28"/>
          <w:szCs w:val="28"/>
        </w:rPr>
        <w:t xml:space="preserve"> персональных данных</w:t>
      </w:r>
      <w:r w:rsidRPr="00230953">
        <w:rPr>
          <w:sz w:val="28"/>
          <w:szCs w:val="28"/>
        </w:rPr>
        <w:t xml:space="preserve">. Если персональные данные возможно получить только у третьей стороны, то </w:t>
      </w:r>
      <w:r>
        <w:rPr>
          <w:sz w:val="28"/>
          <w:szCs w:val="28"/>
        </w:rPr>
        <w:t>сотрудники</w:t>
      </w:r>
      <w:r w:rsidRPr="00052C06">
        <w:rPr>
          <w:sz w:val="28"/>
          <w:szCs w:val="28"/>
        </w:rPr>
        <w:t xml:space="preserve"> </w:t>
      </w:r>
      <w:r>
        <w:rPr>
          <w:sz w:val="28"/>
          <w:szCs w:val="28"/>
        </w:rPr>
        <w:t>МКУ «Управление социальной политики», ответственные за обработку персональных данных</w:t>
      </w:r>
      <w:r w:rsidR="00B43ABA">
        <w:rPr>
          <w:sz w:val="28"/>
          <w:szCs w:val="28"/>
        </w:rPr>
        <w:t>,</w:t>
      </w:r>
      <w:r w:rsidRPr="00230953">
        <w:rPr>
          <w:sz w:val="28"/>
          <w:szCs w:val="28"/>
        </w:rPr>
        <w:t xml:space="preserve"> долж</w:t>
      </w:r>
      <w:r>
        <w:rPr>
          <w:sz w:val="28"/>
          <w:szCs w:val="28"/>
        </w:rPr>
        <w:t>ны</w:t>
      </w:r>
      <w:r w:rsidRPr="00230953">
        <w:rPr>
          <w:sz w:val="28"/>
          <w:szCs w:val="28"/>
        </w:rPr>
        <w:t xml:space="preserve"> сообщить </w:t>
      </w:r>
      <w:r>
        <w:rPr>
          <w:sz w:val="28"/>
          <w:szCs w:val="28"/>
        </w:rPr>
        <w:t>субъекту персональных данных</w:t>
      </w:r>
      <w:r w:rsidRPr="00230953">
        <w:rPr>
          <w:sz w:val="28"/>
          <w:szCs w:val="28"/>
        </w:rPr>
        <w:t xml:space="preserve"> о целях, предполагаемых источниках и способах получения персональных данных, а так же о характере подлежащих получению персональных данных и последствиях отказа </w:t>
      </w:r>
      <w:r>
        <w:rPr>
          <w:sz w:val="28"/>
          <w:szCs w:val="28"/>
        </w:rPr>
        <w:t xml:space="preserve">субъекта персональных данных </w:t>
      </w:r>
      <w:r w:rsidRPr="00230953">
        <w:rPr>
          <w:sz w:val="28"/>
          <w:szCs w:val="28"/>
        </w:rPr>
        <w:t>дать письменное согласие на их получение.</w:t>
      </w:r>
    </w:p>
    <w:p w:rsidR="008A0638" w:rsidRDefault="008A0638" w:rsidP="008A06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0953">
        <w:rPr>
          <w:sz w:val="28"/>
          <w:szCs w:val="28"/>
        </w:rPr>
        <w:t>4.</w:t>
      </w:r>
      <w:r>
        <w:rPr>
          <w:sz w:val="28"/>
          <w:szCs w:val="28"/>
        </w:rPr>
        <w:t>2.3.</w:t>
      </w:r>
      <w:r w:rsidRPr="00230953">
        <w:rPr>
          <w:sz w:val="28"/>
          <w:szCs w:val="28"/>
        </w:rPr>
        <w:tab/>
      </w:r>
      <w:r w:rsidR="000C270A">
        <w:rPr>
          <w:sz w:val="28"/>
          <w:szCs w:val="28"/>
        </w:rPr>
        <w:t xml:space="preserve">Сотрудники </w:t>
      </w:r>
      <w:r>
        <w:rPr>
          <w:sz w:val="28"/>
          <w:szCs w:val="28"/>
        </w:rPr>
        <w:t xml:space="preserve">МКУ «Управление социальной политики», ответственные за обработку персональных данных, </w:t>
      </w:r>
      <w:r w:rsidRPr="00230953">
        <w:rPr>
          <w:sz w:val="28"/>
          <w:szCs w:val="28"/>
        </w:rPr>
        <w:t>не име</w:t>
      </w:r>
      <w:r>
        <w:rPr>
          <w:sz w:val="28"/>
          <w:szCs w:val="28"/>
        </w:rPr>
        <w:t>ют</w:t>
      </w:r>
      <w:r w:rsidRPr="00230953">
        <w:rPr>
          <w:sz w:val="28"/>
          <w:szCs w:val="28"/>
        </w:rPr>
        <w:t xml:space="preserve"> права получать и обрабатывать персональные данные о политических, религиозных и иных убеждениях и частной жизни</w:t>
      </w:r>
      <w:r w:rsidRPr="00683107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</w:t>
      </w:r>
      <w:r w:rsidR="00B95129">
        <w:rPr>
          <w:sz w:val="28"/>
          <w:szCs w:val="28"/>
        </w:rPr>
        <w:t>а</w:t>
      </w:r>
      <w:r>
        <w:rPr>
          <w:sz w:val="28"/>
          <w:szCs w:val="28"/>
        </w:rPr>
        <w:t xml:space="preserve"> персональных данных</w:t>
      </w:r>
      <w:r w:rsidRPr="00230953">
        <w:rPr>
          <w:sz w:val="28"/>
          <w:szCs w:val="28"/>
        </w:rPr>
        <w:t>. В случ</w:t>
      </w:r>
      <w:r>
        <w:rPr>
          <w:sz w:val="28"/>
          <w:szCs w:val="28"/>
        </w:rPr>
        <w:t>аях, непосредственно связанных с</w:t>
      </w:r>
      <w:r w:rsidRPr="00230953">
        <w:rPr>
          <w:sz w:val="28"/>
          <w:szCs w:val="28"/>
        </w:rPr>
        <w:t xml:space="preserve"> вопросами трудовых отношений</w:t>
      </w:r>
      <w:r w:rsidR="000C270A">
        <w:rPr>
          <w:sz w:val="28"/>
          <w:szCs w:val="28"/>
        </w:rPr>
        <w:t>,</w:t>
      </w:r>
      <w:r w:rsidRPr="00230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целях оказания услуг жителям города Твери при необходимости </w:t>
      </w:r>
      <w:r w:rsidRPr="00230953">
        <w:rPr>
          <w:sz w:val="28"/>
          <w:szCs w:val="28"/>
        </w:rPr>
        <w:t xml:space="preserve">данные о частной жизни </w:t>
      </w:r>
      <w:r>
        <w:rPr>
          <w:sz w:val="28"/>
          <w:szCs w:val="28"/>
        </w:rPr>
        <w:t>субъект</w:t>
      </w:r>
      <w:r w:rsidR="00B95129">
        <w:rPr>
          <w:sz w:val="28"/>
          <w:szCs w:val="28"/>
        </w:rPr>
        <w:t>а</w:t>
      </w:r>
      <w:r>
        <w:rPr>
          <w:sz w:val="28"/>
          <w:szCs w:val="28"/>
        </w:rPr>
        <w:t xml:space="preserve"> персональных данных</w:t>
      </w:r>
      <w:r w:rsidRPr="00230953">
        <w:rPr>
          <w:sz w:val="28"/>
          <w:szCs w:val="28"/>
        </w:rPr>
        <w:t xml:space="preserve"> (информация о жизнедеятельности в сфере семейных бытовых, личных отношений) могут быть получены и обработаны только  с письменного согласия</w:t>
      </w:r>
      <w:r>
        <w:rPr>
          <w:sz w:val="28"/>
          <w:szCs w:val="28"/>
        </w:rPr>
        <w:t xml:space="preserve"> субъекта персональных данных</w:t>
      </w:r>
      <w:r w:rsidRPr="00230953">
        <w:rPr>
          <w:sz w:val="28"/>
          <w:szCs w:val="28"/>
        </w:rPr>
        <w:t>.</w:t>
      </w:r>
    </w:p>
    <w:p w:rsidR="008A0638" w:rsidRDefault="008A0638" w:rsidP="00A234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0953">
        <w:rPr>
          <w:sz w:val="28"/>
          <w:szCs w:val="28"/>
        </w:rPr>
        <w:t>4.</w:t>
      </w:r>
      <w:r>
        <w:rPr>
          <w:sz w:val="28"/>
          <w:szCs w:val="28"/>
        </w:rPr>
        <w:t>2.4.</w:t>
      </w:r>
      <w:r w:rsidRPr="00230953">
        <w:rPr>
          <w:sz w:val="28"/>
          <w:szCs w:val="28"/>
        </w:rPr>
        <w:tab/>
      </w:r>
      <w:r>
        <w:rPr>
          <w:sz w:val="28"/>
          <w:szCs w:val="28"/>
        </w:rPr>
        <w:t>Сотрудники МКУ «Управление социальной политики», ответственные за обработку персональных данных,</w:t>
      </w:r>
      <w:r w:rsidRPr="00230953">
        <w:rPr>
          <w:sz w:val="28"/>
          <w:szCs w:val="28"/>
        </w:rPr>
        <w:t xml:space="preserve"> не име</w:t>
      </w:r>
      <w:r>
        <w:rPr>
          <w:sz w:val="28"/>
          <w:szCs w:val="28"/>
        </w:rPr>
        <w:t>ют</w:t>
      </w:r>
      <w:r w:rsidRPr="00230953">
        <w:rPr>
          <w:sz w:val="28"/>
          <w:szCs w:val="28"/>
        </w:rPr>
        <w:t xml:space="preserve"> право получать и обрабатывать персональные данные </w:t>
      </w:r>
      <w:r>
        <w:rPr>
          <w:sz w:val="28"/>
          <w:szCs w:val="28"/>
        </w:rPr>
        <w:t>субъекта персональных данных</w:t>
      </w:r>
      <w:r w:rsidRPr="00230953">
        <w:rPr>
          <w:sz w:val="28"/>
          <w:szCs w:val="28"/>
        </w:rPr>
        <w:t xml:space="preserve"> о его членстве в общественных объединениях или его профсоюзной деятельности, за исключением случаев, предусмотренных федеральным</w:t>
      </w:r>
      <w:r>
        <w:rPr>
          <w:sz w:val="28"/>
          <w:szCs w:val="28"/>
        </w:rPr>
        <w:t>и</w:t>
      </w:r>
      <w:r w:rsidRPr="00230953">
        <w:rPr>
          <w:sz w:val="28"/>
          <w:szCs w:val="28"/>
        </w:rPr>
        <w:t xml:space="preserve"> закон</w:t>
      </w:r>
      <w:r w:rsidR="00A234FD">
        <w:rPr>
          <w:sz w:val="28"/>
          <w:szCs w:val="28"/>
        </w:rPr>
        <w:t>а</w:t>
      </w:r>
      <w:r w:rsidRPr="00230953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2309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234FD" w:rsidRDefault="00A234FD" w:rsidP="00A234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0953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3. </w:t>
      </w:r>
      <w:r w:rsidRPr="00230953">
        <w:rPr>
          <w:sz w:val="28"/>
          <w:szCs w:val="28"/>
        </w:rPr>
        <w:t xml:space="preserve">В целях обеспечения прав и свобод </w:t>
      </w:r>
      <w:r>
        <w:rPr>
          <w:sz w:val="28"/>
          <w:szCs w:val="28"/>
        </w:rPr>
        <w:t>субъект</w:t>
      </w:r>
      <w:r w:rsidR="00B95129">
        <w:rPr>
          <w:sz w:val="28"/>
          <w:szCs w:val="28"/>
        </w:rPr>
        <w:t>а</w:t>
      </w:r>
      <w:r>
        <w:rPr>
          <w:sz w:val="28"/>
          <w:szCs w:val="28"/>
        </w:rPr>
        <w:t xml:space="preserve"> персональных данных</w:t>
      </w:r>
      <w:r w:rsidRPr="00230953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сотрудники</w:t>
      </w:r>
      <w:r w:rsidRPr="00230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«Управление социальной политики» </w:t>
      </w:r>
      <w:r w:rsidRPr="00230953">
        <w:rPr>
          <w:sz w:val="28"/>
          <w:szCs w:val="28"/>
        </w:rPr>
        <w:t xml:space="preserve">при </w:t>
      </w:r>
      <w:r w:rsidRPr="00A234FD">
        <w:rPr>
          <w:b/>
          <w:sz w:val="28"/>
          <w:szCs w:val="28"/>
        </w:rPr>
        <w:t>обработке</w:t>
      </w:r>
      <w:r w:rsidRPr="00230953">
        <w:rPr>
          <w:sz w:val="28"/>
          <w:szCs w:val="28"/>
        </w:rPr>
        <w:t xml:space="preserve"> персональных данных обязаны соблюдать следующие общие требования:</w:t>
      </w:r>
    </w:p>
    <w:p w:rsidR="00A234FD" w:rsidRDefault="00A234FD" w:rsidP="00A234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0953">
        <w:rPr>
          <w:sz w:val="28"/>
          <w:szCs w:val="28"/>
        </w:rPr>
        <w:t>4.</w:t>
      </w:r>
      <w:r>
        <w:rPr>
          <w:sz w:val="28"/>
          <w:szCs w:val="28"/>
        </w:rPr>
        <w:t>3.1.</w:t>
      </w:r>
      <w:r w:rsidR="000C270A">
        <w:rPr>
          <w:sz w:val="28"/>
          <w:szCs w:val="28"/>
        </w:rPr>
        <w:t xml:space="preserve"> </w:t>
      </w:r>
      <w:r w:rsidRPr="00230953">
        <w:rPr>
          <w:sz w:val="28"/>
          <w:szCs w:val="28"/>
        </w:rPr>
        <w:t xml:space="preserve">Обработка персональных данных может осуществляться исключительно в целях обеспечения соблюдения законов и иных нормативных правовых актов, содействия </w:t>
      </w:r>
      <w:r w:rsidR="000C270A">
        <w:rPr>
          <w:sz w:val="28"/>
          <w:szCs w:val="28"/>
        </w:rPr>
        <w:t>сотрудникам</w:t>
      </w:r>
      <w:r w:rsidRPr="00230953">
        <w:rPr>
          <w:sz w:val="28"/>
          <w:szCs w:val="28"/>
        </w:rPr>
        <w:t xml:space="preserve"> в трудоустройстве, обучении и продвижении по службе, обеспечения личной безопасности </w:t>
      </w:r>
      <w:r w:rsidR="000C270A">
        <w:rPr>
          <w:sz w:val="28"/>
          <w:szCs w:val="28"/>
        </w:rPr>
        <w:t>сотрудников</w:t>
      </w:r>
      <w:r w:rsidRPr="00230953">
        <w:rPr>
          <w:sz w:val="28"/>
          <w:szCs w:val="28"/>
        </w:rPr>
        <w:t>, контроля количества и качества выполняемой работы и об</w:t>
      </w:r>
      <w:r>
        <w:rPr>
          <w:sz w:val="28"/>
          <w:szCs w:val="28"/>
        </w:rPr>
        <w:t>еспечения сохранности имущества, а также в целях оказания услуг жителям города Твери.</w:t>
      </w:r>
    </w:p>
    <w:p w:rsidR="00A234FD" w:rsidRDefault="00A234FD" w:rsidP="00A234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0953">
        <w:rPr>
          <w:sz w:val="28"/>
          <w:szCs w:val="28"/>
        </w:rPr>
        <w:t>4.</w:t>
      </w:r>
      <w:r>
        <w:rPr>
          <w:sz w:val="28"/>
          <w:szCs w:val="28"/>
        </w:rPr>
        <w:t>3.2.</w:t>
      </w:r>
      <w:r w:rsidRPr="00230953">
        <w:rPr>
          <w:sz w:val="28"/>
          <w:szCs w:val="28"/>
        </w:rPr>
        <w:tab/>
        <w:t xml:space="preserve">При определении объема и содержания обрабатываемых персональных данных </w:t>
      </w:r>
      <w:r>
        <w:rPr>
          <w:sz w:val="28"/>
          <w:szCs w:val="28"/>
        </w:rPr>
        <w:t>сотрудники МКУ «Управление социальной политики», ответственные за обработку персональных данных,</w:t>
      </w:r>
      <w:r w:rsidRPr="00230953">
        <w:rPr>
          <w:sz w:val="28"/>
          <w:szCs w:val="28"/>
        </w:rPr>
        <w:t xml:space="preserve"> долж</w:t>
      </w:r>
      <w:r w:rsidR="000C270A">
        <w:rPr>
          <w:sz w:val="28"/>
          <w:szCs w:val="28"/>
        </w:rPr>
        <w:t>ны</w:t>
      </w:r>
      <w:r w:rsidRPr="00230953">
        <w:rPr>
          <w:sz w:val="28"/>
          <w:szCs w:val="28"/>
        </w:rPr>
        <w:t xml:space="preserve"> руководствоваться Конституцией Российской Федерации, Трудовым Кодексом</w:t>
      </w:r>
      <w:r w:rsidR="000C270A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Pr="00230953">
        <w:rPr>
          <w:sz w:val="28"/>
          <w:szCs w:val="28"/>
        </w:rPr>
        <w:t>федеральными законами</w:t>
      </w:r>
      <w:r>
        <w:rPr>
          <w:sz w:val="28"/>
          <w:szCs w:val="28"/>
        </w:rPr>
        <w:t xml:space="preserve"> и локальными нормативными актами</w:t>
      </w:r>
      <w:r w:rsidRPr="00052C06">
        <w:rPr>
          <w:sz w:val="28"/>
          <w:szCs w:val="28"/>
        </w:rPr>
        <w:t xml:space="preserve"> </w:t>
      </w:r>
      <w:r>
        <w:rPr>
          <w:sz w:val="28"/>
          <w:szCs w:val="28"/>
        </w:rPr>
        <w:t>МКУ «Управление социальной политики»</w:t>
      </w:r>
      <w:r w:rsidRPr="00230953">
        <w:rPr>
          <w:sz w:val="28"/>
          <w:szCs w:val="28"/>
        </w:rPr>
        <w:t>.</w:t>
      </w:r>
    </w:p>
    <w:p w:rsidR="00230953" w:rsidRPr="00230953" w:rsidRDefault="00230953" w:rsidP="00A234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0953">
        <w:rPr>
          <w:sz w:val="28"/>
          <w:szCs w:val="28"/>
        </w:rPr>
        <w:t>4.</w:t>
      </w:r>
      <w:r w:rsidR="00A234FD">
        <w:rPr>
          <w:sz w:val="28"/>
          <w:szCs w:val="28"/>
        </w:rPr>
        <w:t>4</w:t>
      </w:r>
      <w:r w:rsidRPr="00230953">
        <w:rPr>
          <w:sz w:val="28"/>
          <w:szCs w:val="28"/>
        </w:rPr>
        <w:t>.</w:t>
      </w:r>
      <w:r w:rsidRPr="00230953">
        <w:rPr>
          <w:sz w:val="28"/>
          <w:szCs w:val="28"/>
        </w:rPr>
        <w:tab/>
      </w:r>
      <w:r w:rsidRPr="00A234FD">
        <w:rPr>
          <w:b/>
          <w:sz w:val="28"/>
          <w:szCs w:val="28"/>
        </w:rPr>
        <w:t>Использование</w:t>
      </w:r>
      <w:r w:rsidRPr="00230953">
        <w:rPr>
          <w:sz w:val="28"/>
          <w:szCs w:val="28"/>
        </w:rPr>
        <w:t xml:space="preserve"> персональных данных возможно только в соответствии с целями, определившими их получение.</w:t>
      </w:r>
    </w:p>
    <w:p w:rsidR="00502BF7" w:rsidRDefault="00230953" w:rsidP="00502B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0953">
        <w:rPr>
          <w:sz w:val="28"/>
          <w:szCs w:val="28"/>
        </w:rPr>
        <w:t>4.</w:t>
      </w:r>
      <w:r w:rsidR="00502BF7">
        <w:rPr>
          <w:sz w:val="28"/>
          <w:szCs w:val="28"/>
        </w:rPr>
        <w:t>2</w:t>
      </w:r>
      <w:r w:rsidRPr="00230953">
        <w:rPr>
          <w:sz w:val="28"/>
          <w:szCs w:val="28"/>
        </w:rPr>
        <w:t>.1.</w:t>
      </w:r>
      <w:r w:rsidRPr="00230953">
        <w:rPr>
          <w:sz w:val="28"/>
          <w:szCs w:val="28"/>
        </w:rPr>
        <w:tab/>
        <w:t>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</w:t>
      </w:r>
      <w:r w:rsidR="00502BF7">
        <w:rPr>
          <w:sz w:val="28"/>
          <w:szCs w:val="28"/>
        </w:rPr>
        <w:t>ответствии с законодательством.</w:t>
      </w:r>
    </w:p>
    <w:p w:rsidR="00230953" w:rsidRPr="00230953" w:rsidRDefault="00230953" w:rsidP="00502B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0953">
        <w:rPr>
          <w:sz w:val="28"/>
          <w:szCs w:val="28"/>
        </w:rPr>
        <w:t>4.</w:t>
      </w:r>
      <w:r w:rsidR="00A234FD">
        <w:rPr>
          <w:sz w:val="28"/>
          <w:szCs w:val="28"/>
        </w:rPr>
        <w:t>5</w:t>
      </w:r>
      <w:r w:rsidRPr="00230953">
        <w:rPr>
          <w:sz w:val="28"/>
          <w:szCs w:val="28"/>
        </w:rPr>
        <w:t>.</w:t>
      </w:r>
      <w:r w:rsidRPr="00230953">
        <w:rPr>
          <w:sz w:val="28"/>
          <w:szCs w:val="28"/>
        </w:rPr>
        <w:tab/>
      </w:r>
      <w:r w:rsidRPr="00A234FD">
        <w:rPr>
          <w:b/>
          <w:sz w:val="28"/>
          <w:szCs w:val="28"/>
        </w:rPr>
        <w:t>Передача</w:t>
      </w:r>
      <w:r w:rsidRPr="00230953">
        <w:rPr>
          <w:sz w:val="28"/>
          <w:szCs w:val="28"/>
        </w:rPr>
        <w:t xml:space="preserve"> персональных данных возможна только с согласия </w:t>
      </w:r>
      <w:r w:rsidR="00B95129">
        <w:rPr>
          <w:sz w:val="28"/>
          <w:szCs w:val="28"/>
        </w:rPr>
        <w:t>субъекта персональных данных</w:t>
      </w:r>
      <w:r w:rsidRPr="00230953">
        <w:rPr>
          <w:sz w:val="28"/>
          <w:szCs w:val="28"/>
        </w:rPr>
        <w:t xml:space="preserve"> или в случаях, прямо предусмотренных законодательством.</w:t>
      </w:r>
    </w:p>
    <w:p w:rsidR="00502BF7" w:rsidRDefault="00230953" w:rsidP="00502B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0953">
        <w:rPr>
          <w:sz w:val="28"/>
          <w:szCs w:val="28"/>
        </w:rPr>
        <w:t>4.</w:t>
      </w:r>
      <w:r w:rsidR="00A234FD">
        <w:rPr>
          <w:sz w:val="28"/>
          <w:szCs w:val="28"/>
        </w:rPr>
        <w:t>5</w:t>
      </w:r>
      <w:r w:rsidRPr="00230953">
        <w:rPr>
          <w:sz w:val="28"/>
          <w:szCs w:val="28"/>
        </w:rPr>
        <w:t>.1.</w:t>
      </w:r>
      <w:r w:rsidRPr="00230953">
        <w:rPr>
          <w:sz w:val="28"/>
          <w:szCs w:val="28"/>
        </w:rPr>
        <w:tab/>
        <w:t xml:space="preserve">При передаче персональных данных </w:t>
      </w:r>
      <w:r w:rsidR="00683107">
        <w:rPr>
          <w:sz w:val="28"/>
          <w:szCs w:val="28"/>
        </w:rPr>
        <w:t>субъект</w:t>
      </w:r>
      <w:r w:rsidR="00B95129">
        <w:rPr>
          <w:sz w:val="28"/>
          <w:szCs w:val="28"/>
        </w:rPr>
        <w:t>а</w:t>
      </w:r>
      <w:r w:rsidR="00683107">
        <w:rPr>
          <w:sz w:val="28"/>
          <w:szCs w:val="28"/>
        </w:rPr>
        <w:t xml:space="preserve"> персональных данных</w:t>
      </w:r>
      <w:r w:rsidRPr="00230953">
        <w:rPr>
          <w:sz w:val="28"/>
          <w:szCs w:val="28"/>
        </w:rPr>
        <w:t xml:space="preserve"> </w:t>
      </w:r>
      <w:r w:rsidR="000C270A">
        <w:rPr>
          <w:sz w:val="28"/>
          <w:szCs w:val="28"/>
        </w:rPr>
        <w:t xml:space="preserve">сотрудник МКУ «Управление социальной политики», ответственный за обработку персональных данных, </w:t>
      </w:r>
      <w:r w:rsidRPr="00230953">
        <w:rPr>
          <w:sz w:val="28"/>
          <w:szCs w:val="28"/>
        </w:rPr>
        <w:t xml:space="preserve">должен </w:t>
      </w:r>
      <w:r w:rsidR="00502BF7">
        <w:rPr>
          <w:sz w:val="28"/>
          <w:szCs w:val="28"/>
        </w:rPr>
        <w:t>соблюдать следующие требования:</w:t>
      </w:r>
    </w:p>
    <w:p w:rsidR="00230953" w:rsidRPr="00230953" w:rsidRDefault="00683107" w:rsidP="00502B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0953" w:rsidRPr="00230953">
        <w:rPr>
          <w:sz w:val="28"/>
          <w:szCs w:val="28"/>
        </w:rPr>
        <w:t xml:space="preserve">не сообщать персональные данные третьей стороне без письменного согласия </w:t>
      </w:r>
      <w:r>
        <w:rPr>
          <w:sz w:val="28"/>
          <w:szCs w:val="28"/>
        </w:rPr>
        <w:t>субъект</w:t>
      </w:r>
      <w:r w:rsidR="00B95129">
        <w:rPr>
          <w:sz w:val="28"/>
          <w:szCs w:val="28"/>
        </w:rPr>
        <w:t>а</w:t>
      </w:r>
      <w:r>
        <w:rPr>
          <w:sz w:val="28"/>
          <w:szCs w:val="28"/>
        </w:rPr>
        <w:t xml:space="preserve"> персональных данных</w:t>
      </w:r>
      <w:r w:rsidR="00230953" w:rsidRPr="00230953">
        <w:rPr>
          <w:sz w:val="28"/>
          <w:szCs w:val="28"/>
        </w:rPr>
        <w:t xml:space="preserve">, за исключением случаев, когда это необходимо в целях предупреждения угрозы жизни и здоровью </w:t>
      </w:r>
      <w:r w:rsidR="00502BF7">
        <w:rPr>
          <w:sz w:val="28"/>
          <w:szCs w:val="28"/>
        </w:rPr>
        <w:t>субъект</w:t>
      </w:r>
      <w:r w:rsidR="00B95129">
        <w:rPr>
          <w:sz w:val="28"/>
          <w:szCs w:val="28"/>
        </w:rPr>
        <w:t>а</w:t>
      </w:r>
      <w:r w:rsidR="00502BF7">
        <w:rPr>
          <w:sz w:val="28"/>
          <w:szCs w:val="28"/>
        </w:rPr>
        <w:t xml:space="preserve"> персональных данных</w:t>
      </w:r>
      <w:r w:rsidR="00230953" w:rsidRPr="00230953">
        <w:rPr>
          <w:sz w:val="28"/>
          <w:szCs w:val="28"/>
        </w:rPr>
        <w:t>, а также в случаях, установленных федеральным законом;</w:t>
      </w:r>
    </w:p>
    <w:p w:rsidR="00230953" w:rsidRPr="00230953" w:rsidRDefault="00502BF7" w:rsidP="00502B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0953" w:rsidRPr="00230953">
        <w:rPr>
          <w:sz w:val="28"/>
          <w:szCs w:val="28"/>
        </w:rPr>
        <w:t xml:space="preserve">предупредить лиц, получающих персональные данные </w:t>
      </w:r>
      <w:r>
        <w:rPr>
          <w:sz w:val="28"/>
          <w:szCs w:val="28"/>
        </w:rPr>
        <w:t>субъект</w:t>
      </w:r>
      <w:r w:rsidR="00B95129">
        <w:rPr>
          <w:sz w:val="28"/>
          <w:szCs w:val="28"/>
        </w:rPr>
        <w:t>а</w:t>
      </w:r>
      <w:r>
        <w:rPr>
          <w:sz w:val="28"/>
          <w:szCs w:val="28"/>
        </w:rPr>
        <w:t xml:space="preserve"> персональных данных</w:t>
      </w:r>
      <w:r w:rsidR="00230953" w:rsidRPr="00230953">
        <w:rPr>
          <w:sz w:val="28"/>
          <w:szCs w:val="28"/>
        </w:rPr>
        <w:t xml:space="preserve">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</w:t>
      </w:r>
      <w:r>
        <w:rPr>
          <w:sz w:val="28"/>
          <w:szCs w:val="28"/>
        </w:rPr>
        <w:t>субъект</w:t>
      </w:r>
      <w:r w:rsidR="00B95129">
        <w:rPr>
          <w:sz w:val="28"/>
          <w:szCs w:val="28"/>
        </w:rPr>
        <w:t>а</w:t>
      </w:r>
      <w:r>
        <w:rPr>
          <w:sz w:val="28"/>
          <w:szCs w:val="28"/>
        </w:rPr>
        <w:t xml:space="preserve"> персональных данных</w:t>
      </w:r>
      <w:r w:rsidR="00230953" w:rsidRPr="00230953">
        <w:rPr>
          <w:sz w:val="28"/>
          <w:szCs w:val="28"/>
        </w:rPr>
        <w:t>, обязаны соблюдать режим се</w:t>
      </w:r>
      <w:r>
        <w:rPr>
          <w:sz w:val="28"/>
          <w:szCs w:val="28"/>
        </w:rPr>
        <w:t xml:space="preserve">кретности (конфиденциальности). </w:t>
      </w:r>
      <w:r w:rsidR="00230953" w:rsidRPr="00230953">
        <w:rPr>
          <w:sz w:val="28"/>
          <w:szCs w:val="28"/>
        </w:rPr>
        <w:t xml:space="preserve">Данное положение не распространяется на обмен персональными данными </w:t>
      </w:r>
      <w:r>
        <w:rPr>
          <w:sz w:val="28"/>
          <w:szCs w:val="28"/>
        </w:rPr>
        <w:t>субъект</w:t>
      </w:r>
      <w:r w:rsidR="00B95129">
        <w:rPr>
          <w:sz w:val="28"/>
          <w:szCs w:val="28"/>
        </w:rPr>
        <w:t>а</w:t>
      </w:r>
      <w:r>
        <w:rPr>
          <w:sz w:val="28"/>
          <w:szCs w:val="28"/>
        </w:rPr>
        <w:t xml:space="preserve"> персональных данных</w:t>
      </w:r>
      <w:r w:rsidR="00230953" w:rsidRPr="00230953">
        <w:rPr>
          <w:sz w:val="28"/>
          <w:szCs w:val="28"/>
        </w:rPr>
        <w:t xml:space="preserve"> в порядке, установленном федеральными законами;</w:t>
      </w:r>
    </w:p>
    <w:p w:rsidR="00230953" w:rsidRPr="00230953" w:rsidRDefault="00502BF7" w:rsidP="00502B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0953" w:rsidRPr="00230953">
        <w:rPr>
          <w:sz w:val="28"/>
          <w:szCs w:val="28"/>
        </w:rPr>
        <w:t xml:space="preserve">разрешать доступ к персональным данным работников только специально уполномоченным лицам, определенным приказом по </w:t>
      </w:r>
      <w:r>
        <w:rPr>
          <w:sz w:val="28"/>
          <w:szCs w:val="28"/>
        </w:rPr>
        <w:t>МКУ «Управление социальной политики»</w:t>
      </w:r>
      <w:r w:rsidR="00230953" w:rsidRPr="00230953">
        <w:rPr>
          <w:sz w:val="28"/>
          <w:szCs w:val="28"/>
        </w:rPr>
        <w:t xml:space="preserve">, при этом указанные лица должны иметь право получать </w:t>
      </w:r>
      <w:r w:rsidR="00230953" w:rsidRPr="00230953">
        <w:rPr>
          <w:sz w:val="28"/>
          <w:szCs w:val="28"/>
        </w:rPr>
        <w:lastRenderedPageBreak/>
        <w:t xml:space="preserve">только те персональные данные </w:t>
      </w:r>
      <w:r>
        <w:rPr>
          <w:sz w:val="28"/>
          <w:szCs w:val="28"/>
        </w:rPr>
        <w:t>субъект</w:t>
      </w:r>
      <w:r w:rsidR="00B95129">
        <w:rPr>
          <w:sz w:val="28"/>
          <w:szCs w:val="28"/>
        </w:rPr>
        <w:t>а</w:t>
      </w:r>
      <w:r>
        <w:rPr>
          <w:sz w:val="28"/>
          <w:szCs w:val="28"/>
        </w:rPr>
        <w:t xml:space="preserve"> персональных данных</w:t>
      </w:r>
      <w:r w:rsidR="00230953" w:rsidRPr="00230953">
        <w:rPr>
          <w:sz w:val="28"/>
          <w:szCs w:val="28"/>
        </w:rPr>
        <w:t>, которые необходимы для выполнения конкретных функций;</w:t>
      </w:r>
    </w:p>
    <w:p w:rsidR="00230953" w:rsidRPr="00230953" w:rsidRDefault="00502BF7" w:rsidP="00502B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0953" w:rsidRPr="00230953">
        <w:rPr>
          <w:sz w:val="28"/>
          <w:szCs w:val="28"/>
        </w:rPr>
        <w:t xml:space="preserve">не запрашивать информацию о состоянии здоровья </w:t>
      </w:r>
      <w:r>
        <w:rPr>
          <w:sz w:val="28"/>
          <w:szCs w:val="28"/>
        </w:rPr>
        <w:t>сотрудника</w:t>
      </w:r>
      <w:r w:rsidR="00B95129" w:rsidRPr="00B95129">
        <w:rPr>
          <w:sz w:val="28"/>
          <w:szCs w:val="28"/>
        </w:rPr>
        <w:t xml:space="preserve"> </w:t>
      </w:r>
      <w:r w:rsidR="00B95129">
        <w:rPr>
          <w:sz w:val="28"/>
          <w:szCs w:val="28"/>
        </w:rPr>
        <w:t>МКУ «Управление социальной политики»</w:t>
      </w:r>
      <w:r w:rsidR="00230953" w:rsidRPr="00230953">
        <w:rPr>
          <w:sz w:val="28"/>
          <w:szCs w:val="28"/>
        </w:rPr>
        <w:t xml:space="preserve">, за исключением тех сведений, которые относятся к вопросу о возможности выполнения </w:t>
      </w:r>
      <w:r w:rsidR="00B95129">
        <w:rPr>
          <w:sz w:val="28"/>
          <w:szCs w:val="28"/>
        </w:rPr>
        <w:t>сотрудником</w:t>
      </w:r>
      <w:r w:rsidR="00230953" w:rsidRPr="00230953">
        <w:rPr>
          <w:sz w:val="28"/>
          <w:szCs w:val="28"/>
        </w:rPr>
        <w:t xml:space="preserve"> трудовой функции;</w:t>
      </w:r>
    </w:p>
    <w:p w:rsidR="00230953" w:rsidRPr="00230953" w:rsidRDefault="00502BF7" w:rsidP="008A06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0953" w:rsidRPr="00230953">
        <w:rPr>
          <w:sz w:val="28"/>
          <w:szCs w:val="28"/>
        </w:rPr>
        <w:t xml:space="preserve">передавать персональные данные </w:t>
      </w:r>
      <w:r>
        <w:rPr>
          <w:sz w:val="28"/>
          <w:szCs w:val="28"/>
        </w:rPr>
        <w:t>сотрудника</w:t>
      </w:r>
      <w:r w:rsidR="00230953" w:rsidRPr="00230953">
        <w:rPr>
          <w:sz w:val="28"/>
          <w:szCs w:val="28"/>
        </w:rPr>
        <w:t xml:space="preserve"> представителям </w:t>
      </w:r>
      <w:r>
        <w:rPr>
          <w:sz w:val="28"/>
          <w:szCs w:val="28"/>
        </w:rPr>
        <w:t>сотрудника</w:t>
      </w:r>
      <w:r w:rsidR="00230953" w:rsidRPr="00230953">
        <w:rPr>
          <w:sz w:val="28"/>
          <w:szCs w:val="28"/>
        </w:rPr>
        <w:t xml:space="preserve"> в порядке, установленном Трудовым Кодексом, и ограничивать эту информацию только теми персональными данными </w:t>
      </w:r>
      <w:r>
        <w:rPr>
          <w:sz w:val="28"/>
          <w:szCs w:val="28"/>
        </w:rPr>
        <w:t>сотрудника</w:t>
      </w:r>
      <w:r w:rsidR="00230953" w:rsidRPr="00230953">
        <w:rPr>
          <w:sz w:val="28"/>
          <w:szCs w:val="28"/>
        </w:rPr>
        <w:t>, которые необходимы для выполнения указанными представителями их функций.</w:t>
      </w:r>
    </w:p>
    <w:p w:rsidR="00A234FD" w:rsidRPr="00655B87" w:rsidRDefault="00A234FD" w:rsidP="00A234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A234FD">
        <w:rPr>
          <w:b/>
          <w:sz w:val="28"/>
          <w:szCs w:val="28"/>
        </w:rPr>
        <w:t>Блокирование</w:t>
      </w:r>
      <w:r w:rsidRPr="00655B87">
        <w:rPr>
          <w:sz w:val="28"/>
          <w:szCs w:val="28"/>
        </w:rPr>
        <w:t xml:space="preserve"> персональных данных </w:t>
      </w:r>
      <w:r>
        <w:rPr>
          <w:sz w:val="28"/>
          <w:szCs w:val="28"/>
        </w:rPr>
        <w:t xml:space="preserve">в МКУ «Управление социальной политики» </w:t>
      </w:r>
      <w:r w:rsidRPr="00655B87">
        <w:rPr>
          <w:sz w:val="28"/>
          <w:szCs w:val="28"/>
        </w:rPr>
        <w:t xml:space="preserve">осуществляется с учетом </w:t>
      </w:r>
      <w:r w:rsidR="00B95129" w:rsidRPr="00655B87">
        <w:rPr>
          <w:sz w:val="28"/>
          <w:szCs w:val="28"/>
        </w:rPr>
        <w:t xml:space="preserve">специфики </w:t>
      </w:r>
      <w:r w:rsidR="00B95129">
        <w:rPr>
          <w:sz w:val="28"/>
          <w:szCs w:val="28"/>
        </w:rPr>
        <w:t>обработки персональных данных</w:t>
      </w:r>
      <w:r w:rsidRPr="00655B87">
        <w:rPr>
          <w:sz w:val="28"/>
          <w:szCs w:val="28"/>
        </w:rPr>
        <w:t>.</w:t>
      </w:r>
    </w:p>
    <w:p w:rsidR="00A234FD" w:rsidRPr="00655B87" w:rsidRDefault="00A234FD" w:rsidP="00A234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5B87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655B87">
        <w:rPr>
          <w:sz w:val="28"/>
          <w:szCs w:val="28"/>
        </w:rPr>
        <w:t xml:space="preserve">.1. Если </w:t>
      </w:r>
      <w:r w:rsidR="00B95129">
        <w:rPr>
          <w:sz w:val="28"/>
          <w:szCs w:val="28"/>
        </w:rPr>
        <w:t>обработка персональных данных происходит с использованием информационной системы</w:t>
      </w:r>
      <w:r w:rsidRPr="00655B87">
        <w:rPr>
          <w:sz w:val="28"/>
          <w:szCs w:val="28"/>
        </w:rPr>
        <w:t>, то блокирование данных осуществляется посредством закрытия доступа к файлам при задей</w:t>
      </w:r>
      <w:r>
        <w:rPr>
          <w:sz w:val="28"/>
          <w:szCs w:val="28"/>
        </w:rPr>
        <w:t>ствовании средств криптозащиты.</w:t>
      </w:r>
    </w:p>
    <w:p w:rsidR="00A234FD" w:rsidRDefault="00A234FD" w:rsidP="00A234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5B87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655B87">
        <w:rPr>
          <w:sz w:val="28"/>
          <w:szCs w:val="28"/>
        </w:rPr>
        <w:t xml:space="preserve">.2. Если </w:t>
      </w:r>
      <w:r>
        <w:rPr>
          <w:sz w:val="28"/>
          <w:szCs w:val="28"/>
        </w:rPr>
        <w:t>обработка персональных</w:t>
      </w:r>
      <w:r w:rsidRPr="00655B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данных </w:t>
      </w:r>
      <w:r w:rsidR="00B95129">
        <w:rPr>
          <w:sz w:val="28"/>
          <w:szCs w:val="28"/>
        </w:rPr>
        <w:t xml:space="preserve">ведется </w:t>
      </w:r>
      <w:r w:rsidRPr="00655B87">
        <w:rPr>
          <w:sz w:val="28"/>
          <w:szCs w:val="28"/>
        </w:rPr>
        <w:t>на основе бумажных носителей, то блокирование данных осуществляется посредством закрытия доступа к соответствующ</w:t>
      </w:r>
      <w:r>
        <w:rPr>
          <w:sz w:val="28"/>
          <w:szCs w:val="28"/>
        </w:rPr>
        <w:t xml:space="preserve">им бумажным носителям </w:t>
      </w:r>
      <w:r w:rsidRPr="00655B87">
        <w:rPr>
          <w:sz w:val="28"/>
          <w:szCs w:val="28"/>
        </w:rPr>
        <w:t xml:space="preserve">для определенных </w:t>
      </w:r>
      <w:r>
        <w:rPr>
          <w:sz w:val="28"/>
          <w:szCs w:val="28"/>
        </w:rPr>
        <w:t>сотрудников.</w:t>
      </w:r>
    </w:p>
    <w:p w:rsidR="00A234FD" w:rsidRDefault="00A234FD" w:rsidP="00A234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A234FD">
        <w:rPr>
          <w:b/>
          <w:sz w:val="28"/>
          <w:szCs w:val="28"/>
        </w:rPr>
        <w:t>Хранение</w:t>
      </w:r>
      <w:r w:rsidRPr="00655B87">
        <w:rPr>
          <w:sz w:val="28"/>
          <w:szCs w:val="28"/>
        </w:rPr>
        <w:t xml:space="preserve"> персональных данных </w:t>
      </w:r>
      <w:r>
        <w:rPr>
          <w:sz w:val="28"/>
          <w:szCs w:val="28"/>
        </w:rPr>
        <w:t>в МКУ «Управление социальной политики»</w:t>
      </w:r>
      <w:r w:rsidR="00A7261D">
        <w:rPr>
          <w:sz w:val="28"/>
          <w:szCs w:val="28"/>
        </w:rPr>
        <w:t xml:space="preserve"> </w:t>
      </w:r>
      <w:r w:rsidRPr="00655B87">
        <w:rPr>
          <w:sz w:val="28"/>
          <w:szCs w:val="28"/>
        </w:rPr>
        <w:t xml:space="preserve">осуществляется с учетом специфики </w:t>
      </w:r>
      <w:r w:rsidR="00A7261D">
        <w:rPr>
          <w:sz w:val="28"/>
          <w:szCs w:val="28"/>
        </w:rPr>
        <w:t>обработки персональных данных.</w:t>
      </w:r>
    </w:p>
    <w:p w:rsidR="00A7261D" w:rsidRDefault="00A234FD" w:rsidP="00A726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5B87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655B87">
        <w:rPr>
          <w:sz w:val="28"/>
          <w:szCs w:val="28"/>
        </w:rPr>
        <w:t xml:space="preserve">.1. Если </w:t>
      </w:r>
      <w:r w:rsidR="00A7261D">
        <w:rPr>
          <w:sz w:val="28"/>
          <w:szCs w:val="28"/>
        </w:rPr>
        <w:t xml:space="preserve">обработка персональных данных происходит с использованием информационной системы, </w:t>
      </w:r>
      <w:r w:rsidRPr="00655B87">
        <w:rPr>
          <w:sz w:val="28"/>
          <w:szCs w:val="28"/>
        </w:rPr>
        <w:t xml:space="preserve">то хранение данных осуществляется на </w:t>
      </w:r>
      <w:r w:rsidR="00A7261D">
        <w:rPr>
          <w:sz w:val="28"/>
          <w:szCs w:val="28"/>
        </w:rPr>
        <w:t>персональных компьютерах сотрудников</w:t>
      </w:r>
      <w:r w:rsidRPr="00655B87">
        <w:rPr>
          <w:sz w:val="28"/>
          <w:szCs w:val="28"/>
        </w:rPr>
        <w:t xml:space="preserve"> </w:t>
      </w:r>
      <w:r w:rsidR="00A7261D">
        <w:rPr>
          <w:sz w:val="28"/>
          <w:szCs w:val="28"/>
        </w:rPr>
        <w:t>в МКУ «Управление социальной политики», ответственных за обработку персональных данных.</w:t>
      </w:r>
    </w:p>
    <w:p w:rsidR="00A7261D" w:rsidRDefault="00A234FD" w:rsidP="00A726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5B87">
        <w:rPr>
          <w:sz w:val="28"/>
          <w:szCs w:val="28"/>
        </w:rPr>
        <w:t>4.</w:t>
      </w:r>
      <w:r w:rsidR="00A7261D">
        <w:rPr>
          <w:sz w:val="28"/>
          <w:szCs w:val="28"/>
        </w:rPr>
        <w:t>7</w:t>
      </w:r>
      <w:r w:rsidRPr="00655B87">
        <w:rPr>
          <w:sz w:val="28"/>
          <w:szCs w:val="28"/>
        </w:rPr>
        <w:t xml:space="preserve">.2. Если </w:t>
      </w:r>
      <w:r w:rsidR="00A7261D">
        <w:rPr>
          <w:sz w:val="28"/>
          <w:szCs w:val="28"/>
        </w:rPr>
        <w:t>обработка персональных данных происходит без использования информационной системы</w:t>
      </w:r>
      <w:r w:rsidR="00A7261D" w:rsidRPr="00655B87">
        <w:rPr>
          <w:sz w:val="28"/>
          <w:szCs w:val="28"/>
        </w:rPr>
        <w:t xml:space="preserve"> </w:t>
      </w:r>
      <w:r w:rsidR="00A7261D">
        <w:rPr>
          <w:sz w:val="28"/>
          <w:szCs w:val="28"/>
        </w:rPr>
        <w:t>(</w:t>
      </w:r>
      <w:r w:rsidRPr="00655B87">
        <w:rPr>
          <w:sz w:val="28"/>
          <w:szCs w:val="28"/>
        </w:rPr>
        <w:t>на бумажных носител</w:t>
      </w:r>
      <w:r w:rsidR="00A7261D">
        <w:rPr>
          <w:sz w:val="28"/>
          <w:szCs w:val="28"/>
        </w:rPr>
        <w:t>ях)</w:t>
      </w:r>
      <w:r w:rsidRPr="00655B87">
        <w:rPr>
          <w:sz w:val="28"/>
          <w:szCs w:val="28"/>
        </w:rPr>
        <w:t xml:space="preserve">, то хранение данных осуществляется в архиве </w:t>
      </w:r>
      <w:r w:rsidR="00A7261D">
        <w:rPr>
          <w:sz w:val="28"/>
          <w:szCs w:val="28"/>
        </w:rPr>
        <w:t>МКУ «Управление социальной политики».</w:t>
      </w:r>
    </w:p>
    <w:p w:rsidR="00A7261D" w:rsidRDefault="00A7261D" w:rsidP="00A726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5B87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655B87">
        <w:rPr>
          <w:sz w:val="28"/>
          <w:szCs w:val="28"/>
        </w:rPr>
        <w:t xml:space="preserve">. </w:t>
      </w:r>
      <w:r w:rsidRPr="00B95129">
        <w:rPr>
          <w:b/>
          <w:sz w:val="28"/>
          <w:szCs w:val="28"/>
        </w:rPr>
        <w:t>Ликвидация</w:t>
      </w:r>
      <w:r w:rsidRPr="00655B87">
        <w:rPr>
          <w:sz w:val="28"/>
          <w:szCs w:val="28"/>
        </w:rPr>
        <w:t xml:space="preserve"> персональных данных </w:t>
      </w:r>
      <w:r>
        <w:rPr>
          <w:sz w:val="28"/>
          <w:szCs w:val="28"/>
        </w:rPr>
        <w:t xml:space="preserve">в МКУ «Управление социальной политики» </w:t>
      </w:r>
      <w:r w:rsidRPr="00655B87">
        <w:rPr>
          <w:sz w:val="28"/>
          <w:szCs w:val="28"/>
        </w:rPr>
        <w:t xml:space="preserve">осуществляется с учетом специфики </w:t>
      </w:r>
      <w:r>
        <w:rPr>
          <w:sz w:val="28"/>
          <w:szCs w:val="28"/>
        </w:rPr>
        <w:t>обработки персональных данных.</w:t>
      </w:r>
    </w:p>
    <w:p w:rsidR="00A7261D" w:rsidRDefault="00A7261D" w:rsidP="00A726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5B87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655B87">
        <w:rPr>
          <w:sz w:val="28"/>
          <w:szCs w:val="28"/>
        </w:rPr>
        <w:t xml:space="preserve">.1. Если </w:t>
      </w:r>
      <w:r>
        <w:rPr>
          <w:sz w:val="28"/>
          <w:szCs w:val="28"/>
        </w:rPr>
        <w:t>обработка персональных данных происходит с использованием информационной системы,</w:t>
      </w:r>
      <w:r w:rsidRPr="00655B87">
        <w:rPr>
          <w:sz w:val="28"/>
          <w:szCs w:val="28"/>
        </w:rPr>
        <w:t xml:space="preserve"> то ликвидация данных осуществляется посредством их удаления с </w:t>
      </w:r>
      <w:r>
        <w:rPr>
          <w:sz w:val="28"/>
          <w:szCs w:val="28"/>
        </w:rPr>
        <w:t>персонального компьютера</w:t>
      </w:r>
      <w:r w:rsidRPr="00655B87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сотрудников</w:t>
      </w:r>
      <w:r w:rsidRPr="00655B87">
        <w:rPr>
          <w:sz w:val="28"/>
          <w:szCs w:val="28"/>
        </w:rPr>
        <w:t xml:space="preserve"> </w:t>
      </w:r>
      <w:r>
        <w:rPr>
          <w:sz w:val="28"/>
          <w:szCs w:val="28"/>
        </w:rPr>
        <w:t>в МКУ «Управление социальной политики», ответственных за обработку персональных данных.</w:t>
      </w:r>
    </w:p>
    <w:p w:rsidR="00A234FD" w:rsidRDefault="00A7261D" w:rsidP="00A726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5B87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655B87">
        <w:rPr>
          <w:sz w:val="28"/>
          <w:szCs w:val="28"/>
        </w:rPr>
        <w:t xml:space="preserve">.2. Если </w:t>
      </w:r>
      <w:r>
        <w:rPr>
          <w:sz w:val="28"/>
          <w:szCs w:val="28"/>
        </w:rPr>
        <w:t>обработка персональных данных происходит без использования информационной системы</w:t>
      </w:r>
      <w:r w:rsidRPr="00655B8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55B87">
        <w:rPr>
          <w:sz w:val="28"/>
          <w:szCs w:val="28"/>
        </w:rPr>
        <w:t>на бумажных носител</w:t>
      </w:r>
      <w:r>
        <w:rPr>
          <w:sz w:val="28"/>
          <w:szCs w:val="28"/>
        </w:rPr>
        <w:t>ях)</w:t>
      </w:r>
      <w:r w:rsidRPr="00655B87">
        <w:rPr>
          <w:sz w:val="28"/>
          <w:szCs w:val="28"/>
        </w:rPr>
        <w:t>, то ликвидация данных осуществляется посредством уничтожения соответствующих носителей с помощью специальных технических средств.</w:t>
      </w:r>
    </w:p>
    <w:p w:rsidR="007225DB" w:rsidRPr="00655B87" w:rsidRDefault="007225DB" w:rsidP="00A726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25DB" w:rsidRPr="007225DB" w:rsidRDefault="007225DB" w:rsidP="007225DB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5.З</w:t>
      </w:r>
      <w:r w:rsidRPr="007225DB">
        <w:rPr>
          <w:rFonts w:ascii="Times New Roman" w:hAnsi="Times New Roman" w:cs="Times New Roman"/>
          <w:b/>
          <w:sz w:val="28"/>
          <w:szCs w:val="28"/>
        </w:rPr>
        <w:t>ащита персональных данных</w:t>
      </w:r>
    </w:p>
    <w:p w:rsidR="007225DB" w:rsidRPr="007225DB" w:rsidRDefault="00B50BBC" w:rsidP="007225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Защита персональных данных представляет собой жестко регламентированный процесс, предупреждающий нарушение доступности, целостности, достоверности и конфиденциальности персональных данных и, в конечном счете, обеспечивающий достаточно надежную безопасность информации в процессе деятельности </w:t>
      </w:r>
      <w:r>
        <w:rPr>
          <w:rFonts w:ascii="Times New Roman" w:hAnsi="Times New Roman"/>
          <w:sz w:val="28"/>
          <w:szCs w:val="28"/>
        </w:rPr>
        <w:t>МКУ «Управление социальной политики»</w:t>
      </w:r>
      <w:r w:rsidR="007225DB" w:rsidRPr="007225DB">
        <w:rPr>
          <w:rFonts w:ascii="Times New Roman" w:hAnsi="Times New Roman" w:cs="Times New Roman"/>
          <w:sz w:val="28"/>
          <w:szCs w:val="28"/>
        </w:rPr>
        <w:t>.</w:t>
      </w:r>
    </w:p>
    <w:p w:rsidR="007225DB" w:rsidRPr="007225DB" w:rsidRDefault="00B50BBC" w:rsidP="007225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Защита персональных данных </w:t>
      </w:r>
      <w:r>
        <w:rPr>
          <w:rFonts w:ascii="Times New Roman" w:hAnsi="Times New Roman" w:cs="Times New Roman"/>
          <w:sz w:val="28"/>
          <w:szCs w:val="28"/>
        </w:rPr>
        <w:t>субъект</w:t>
      </w:r>
      <w:r w:rsidR="0054712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 от неправомерного их использования или утраты должна быть обеспечена </w:t>
      </w:r>
      <w:r>
        <w:rPr>
          <w:rFonts w:ascii="Times New Roman" w:hAnsi="Times New Roman"/>
          <w:sz w:val="28"/>
          <w:szCs w:val="28"/>
        </w:rPr>
        <w:t>МКУ «Управление социальной политики»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законом.</w:t>
      </w:r>
    </w:p>
    <w:p w:rsidR="007225DB" w:rsidRPr="007225DB" w:rsidRDefault="00B50BBC" w:rsidP="007225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="007225DB" w:rsidRPr="007225DB">
        <w:rPr>
          <w:rFonts w:ascii="Times New Roman" w:hAnsi="Times New Roman" w:cs="Times New Roman"/>
          <w:sz w:val="28"/>
          <w:szCs w:val="28"/>
        </w:rPr>
        <w:t>Внутренняя защита.</w:t>
      </w:r>
    </w:p>
    <w:p w:rsidR="007225DB" w:rsidRPr="007225DB" w:rsidRDefault="007225DB" w:rsidP="007225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5DB">
        <w:rPr>
          <w:rFonts w:ascii="Times New Roman" w:hAnsi="Times New Roman" w:cs="Times New Roman"/>
          <w:sz w:val="28"/>
          <w:szCs w:val="28"/>
        </w:rPr>
        <w:t xml:space="preserve">Для обеспечения внутренней защиты персональных данных </w:t>
      </w:r>
      <w:r w:rsidR="00B50BBC">
        <w:rPr>
          <w:rFonts w:ascii="Times New Roman" w:hAnsi="Times New Roman" w:cs="Times New Roman"/>
          <w:sz w:val="28"/>
          <w:szCs w:val="28"/>
        </w:rPr>
        <w:t>субъект</w:t>
      </w:r>
      <w:r w:rsidR="00547127">
        <w:rPr>
          <w:rFonts w:ascii="Times New Roman" w:hAnsi="Times New Roman" w:cs="Times New Roman"/>
          <w:sz w:val="28"/>
          <w:szCs w:val="28"/>
        </w:rPr>
        <w:t>а</w:t>
      </w:r>
      <w:r w:rsidR="00B50BBC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Pr="007225DB">
        <w:rPr>
          <w:rFonts w:ascii="Times New Roman" w:hAnsi="Times New Roman" w:cs="Times New Roman"/>
          <w:sz w:val="28"/>
          <w:szCs w:val="28"/>
        </w:rPr>
        <w:t xml:space="preserve"> необходимо соблюдать ряд мер:</w:t>
      </w:r>
    </w:p>
    <w:p w:rsidR="007225DB" w:rsidRPr="007225DB" w:rsidRDefault="00B50BBC" w:rsidP="007225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ограничение и регламентация состава </w:t>
      </w:r>
      <w:r>
        <w:rPr>
          <w:rFonts w:ascii="Times New Roman" w:hAnsi="Times New Roman" w:cs="Times New Roman"/>
          <w:sz w:val="28"/>
          <w:szCs w:val="28"/>
        </w:rPr>
        <w:t>сотрудников</w:t>
      </w:r>
      <w:r w:rsidRPr="00B50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МКУ «Управление социальной политики»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, функциональные обязанности которых требуют доступа к персональным данным </w:t>
      </w:r>
      <w:r>
        <w:rPr>
          <w:rFonts w:ascii="Times New Roman" w:hAnsi="Times New Roman" w:cs="Times New Roman"/>
          <w:sz w:val="28"/>
          <w:szCs w:val="28"/>
        </w:rPr>
        <w:t>субъект</w:t>
      </w:r>
      <w:r w:rsidR="0054712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7225DB" w:rsidRPr="007225DB">
        <w:rPr>
          <w:rFonts w:ascii="Times New Roman" w:hAnsi="Times New Roman" w:cs="Times New Roman"/>
          <w:sz w:val="28"/>
          <w:szCs w:val="28"/>
        </w:rPr>
        <w:t>.</w:t>
      </w:r>
    </w:p>
    <w:p w:rsidR="007225DB" w:rsidRPr="007225DB" w:rsidRDefault="00B50BBC" w:rsidP="007225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строгое избирательное и обоснованное распределение документов и информации между </w:t>
      </w:r>
      <w:r>
        <w:rPr>
          <w:rFonts w:ascii="Times New Roman" w:hAnsi="Times New Roman" w:cs="Times New Roman"/>
          <w:sz w:val="28"/>
          <w:szCs w:val="28"/>
        </w:rPr>
        <w:t>сотрудниками</w:t>
      </w:r>
      <w:r w:rsidRPr="00B50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МКУ «Управление социальной политики»</w:t>
      </w:r>
      <w:r w:rsidR="007225DB" w:rsidRPr="007225DB">
        <w:rPr>
          <w:rFonts w:ascii="Times New Roman" w:hAnsi="Times New Roman" w:cs="Times New Roman"/>
          <w:sz w:val="28"/>
          <w:szCs w:val="28"/>
        </w:rPr>
        <w:t>;</w:t>
      </w:r>
    </w:p>
    <w:p w:rsidR="007225DB" w:rsidRPr="007225DB" w:rsidRDefault="00B50BBC" w:rsidP="007225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рациональное размещение рабочих мест </w:t>
      </w:r>
      <w:r>
        <w:rPr>
          <w:rFonts w:ascii="Times New Roman" w:hAnsi="Times New Roman" w:cs="Times New Roman"/>
          <w:sz w:val="28"/>
          <w:szCs w:val="28"/>
        </w:rPr>
        <w:t>сотрудников</w:t>
      </w:r>
      <w:r w:rsidRPr="00B50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МКУ «Управление социальной политики»</w:t>
      </w:r>
      <w:r w:rsidR="007225DB" w:rsidRPr="007225DB">
        <w:rPr>
          <w:rFonts w:ascii="Times New Roman" w:hAnsi="Times New Roman" w:cs="Times New Roman"/>
          <w:sz w:val="28"/>
          <w:szCs w:val="28"/>
        </w:rPr>
        <w:t>, при котором исключалось бы бесконтрольное использование защищаемой информации;</w:t>
      </w:r>
    </w:p>
    <w:p w:rsidR="007225DB" w:rsidRPr="007225DB" w:rsidRDefault="00B50BBC" w:rsidP="007225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знание </w:t>
      </w:r>
      <w:r>
        <w:rPr>
          <w:rFonts w:ascii="Times New Roman" w:hAnsi="Times New Roman" w:cs="Times New Roman"/>
          <w:sz w:val="28"/>
          <w:szCs w:val="28"/>
        </w:rPr>
        <w:t>сотрудниками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МКУ «Управление социальной политики» </w:t>
      </w:r>
      <w:r w:rsidR="007225DB" w:rsidRPr="007225DB">
        <w:rPr>
          <w:rFonts w:ascii="Times New Roman" w:hAnsi="Times New Roman" w:cs="Times New Roman"/>
          <w:sz w:val="28"/>
          <w:szCs w:val="28"/>
        </w:rPr>
        <w:t>требований нормативно – методических документов по защите информации и сохранении тайны;</w:t>
      </w:r>
    </w:p>
    <w:p w:rsidR="007225DB" w:rsidRPr="007225DB" w:rsidRDefault="00B50BBC" w:rsidP="007225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5DB" w:rsidRPr="007225DB">
        <w:rPr>
          <w:rFonts w:ascii="Times New Roman" w:hAnsi="Times New Roman" w:cs="Times New Roman"/>
          <w:sz w:val="28"/>
          <w:szCs w:val="28"/>
        </w:rPr>
        <w:t>наличие необходимых условий в помещении для работы с конфиденциальными документами и базами данных;</w:t>
      </w:r>
    </w:p>
    <w:p w:rsidR="007225DB" w:rsidRPr="007225DB" w:rsidRDefault="00B50BBC" w:rsidP="007225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5DB" w:rsidRPr="007225DB">
        <w:rPr>
          <w:rFonts w:ascii="Times New Roman" w:hAnsi="Times New Roman" w:cs="Times New Roman"/>
          <w:sz w:val="28"/>
          <w:szCs w:val="28"/>
        </w:rPr>
        <w:t>организация порядка уничтожения информации;</w:t>
      </w:r>
    </w:p>
    <w:p w:rsidR="007225DB" w:rsidRPr="007225DB" w:rsidRDefault="00B50BBC" w:rsidP="007225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своевременное выявление нарушения требований разрешительной системы доступа </w:t>
      </w:r>
      <w:r>
        <w:rPr>
          <w:rFonts w:ascii="Times New Roman" w:hAnsi="Times New Roman" w:cs="Times New Roman"/>
          <w:sz w:val="28"/>
          <w:szCs w:val="28"/>
        </w:rPr>
        <w:t>сотрудниками</w:t>
      </w:r>
      <w:r w:rsidRPr="00B50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МКУ «Управление социальной политики»</w:t>
      </w:r>
      <w:r w:rsidR="007225DB" w:rsidRPr="007225DB">
        <w:rPr>
          <w:rFonts w:ascii="Times New Roman" w:hAnsi="Times New Roman" w:cs="Times New Roman"/>
          <w:sz w:val="28"/>
          <w:szCs w:val="28"/>
        </w:rPr>
        <w:t>;</w:t>
      </w:r>
    </w:p>
    <w:p w:rsidR="007225DB" w:rsidRPr="007225DB" w:rsidRDefault="00B50BBC" w:rsidP="007225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разъяснительная работа с сотрудниками </w:t>
      </w:r>
      <w:r>
        <w:rPr>
          <w:rFonts w:ascii="Times New Roman" w:hAnsi="Times New Roman"/>
          <w:sz w:val="28"/>
          <w:szCs w:val="28"/>
        </w:rPr>
        <w:t>МКУ «Управление социальной политики»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 по предупреждению утраты ценных сведений при работе с </w:t>
      </w:r>
      <w:r w:rsidR="00547127">
        <w:rPr>
          <w:rFonts w:ascii="Times New Roman" w:hAnsi="Times New Roman" w:cs="Times New Roman"/>
          <w:sz w:val="28"/>
          <w:szCs w:val="28"/>
        </w:rPr>
        <w:t>персональными данными</w:t>
      </w:r>
      <w:r w:rsidR="007225DB" w:rsidRPr="007225DB">
        <w:rPr>
          <w:rFonts w:ascii="Times New Roman" w:hAnsi="Times New Roman" w:cs="Times New Roman"/>
          <w:sz w:val="28"/>
          <w:szCs w:val="28"/>
        </w:rPr>
        <w:t>;</w:t>
      </w:r>
    </w:p>
    <w:p w:rsidR="007225DB" w:rsidRPr="007225DB" w:rsidRDefault="00B50BBC" w:rsidP="007225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не допускается выдача личных дел сотрудников </w:t>
      </w:r>
      <w:r>
        <w:rPr>
          <w:rFonts w:ascii="Times New Roman" w:hAnsi="Times New Roman"/>
          <w:sz w:val="28"/>
          <w:szCs w:val="28"/>
        </w:rPr>
        <w:t xml:space="preserve">МКУ «Управление социальной политики» </w:t>
      </w:r>
      <w:r w:rsidR="007225DB" w:rsidRPr="007225DB">
        <w:rPr>
          <w:rFonts w:ascii="Times New Roman" w:hAnsi="Times New Roman" w:cs="Times New Roman"/>
          <w:sz w:val="28"/>
          <w:szCs w:val="28"/>
        </w:rPr>
        <w:t>на рабочие места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 Личные дела могут выдаваться на рабоч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 только директору</w:t>
      </w:r>
      <w:r w:rsidRPr="00B50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МКУ «Управление социальной политики»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в исключительных случаях 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 по письменному разрешению директора</w:t>
      </w:r>
      <w:r w:rsidRPr="00B50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МКУ «Управление социальной политики»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 - руководителю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(например, при подготовке материалов для аттестации </w:t>
      </w:r>
      <w:r w:rsidR="00547127">
        <w:rPr>
          <w:rFonts w:ascii="Times New Roman" w:hAnsi="Times New Roman" w:cs="Times New Roman"/>
          <w:sz w:val="28"/>
          <w:szCs w:val="28"/>
        </w:rPr>
        <w:t>сотрудника</w:t>
      </w:r>
      <w:r w:rsidR="007225DB" w:rsidRPr="007225DB">
        <w:rPr>
          <w:rFonts w:ascii="Times New Roman" w:hAnsi="Times New Roman" w:cs="Times New Roman"/>
          <w:sz w:val="28"/>
          <w:szCs w:val="28"/>
        </w:rPr>
        <w:t>).</w:t>
      </w:r>
    </w:p>
    <w:p w:rsidR="007225DB" w:rsidRPr="007225DB" w:rsidRDefault="00B50BBC" w:rsidP="00A873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Все папки, содержащие персональные данные </w:t>
      </w:r>
      <w:r w:rsidR="00547127">
        <w:rPr>
          <w:rFonts w:ascii="Times New Roman" w:hAnsi="Times New Roman" w:cs="Times New Roman"/>
          <w:sz w:val="28"/>
          <w:szCs w:val="28"/>
        </w:rPr>
        <w:t>субъекта персональных данных</w:t>
      </w:r>
      <w:r w:rsidR="00547127" w:rsidRPr="00547127">
        <w:rPr>
          <w:rFonts w:ascii="Times New Roman" w:hAnsi="Times New Roman" w:cs="Times New Roman"/>
          <w:sz w:val="28"/>
          <w:szCs w:val="28"/>
        </w:rPr>
        <w:t xml:space="preserve"> </w:t>
      </w:r>
      <w:r w:rsidR="00547127">
        <w:rPr>
          <w:rFonts w:ascii="Times New Roman" w:hAnsi="Times New Roman" w:cs="Times New Roman"/>
          <w:sz w:val="28"/>
          <w:szCs w:val="28"/>
        </w:rPr>
        <w:t>на электронных носителях</w:t>
      </w:r>
      <w:r w:rsidR="007225DB" w:rsidRPr="007225DB">
        <w:rPr>
          <w:rFonts w:ascii="Times New Roman" w:hAnsi="Times New Roman" w:cs="Times New Roman"/>
          <w:sz w:val="28"/>
          <w:szCs w:val="28"/>
        </w:rPr>
        <w:t>, должны иметь ограниченный доступ</w:t>
      </w:r>
      <w:r w:rsidR="00547127">
        <w:rPr>
          <w:rFonts w:ascii="Times New Roman" w:hAnsi="Times New Roman" w:cs="Times New Roman"/>
          <w:sz w:val="28"/>
          <w:szCs w:val="28"/>
        </w:rPr>
        <w:t>.</w:t>
      </w:r>
    </w:p>
    <w:p w:rsidR="007225DB" w:rsidRPr="007225DB" w:rsidRDefault="007225DB" w:rsidP="007225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5DB">
        <w:rPr>
          <w:rFonts w:ascii="Times New Roman" w:hAnsi="Times New Roman" w:cs="Times New Roman"/>
          <w:sz w:val="28"/>
          <w:szCs w:val="28"/>
        </w:rPr>
        <w:t xml:space="preserve"> </w:t>
      </w:r>
      <w:r w:rsidR="00A8732A">
        <w:rPr>
          <w:rFonts w:ascii="Times New Roman" w:hAnsi="Times New Roman" w:cs="Times New Roman"/>
          <w:sz w:val="28"/>
          <w:szCs w:val="28"/>
        </w:rPr>
        <w:t>5.2.3.</w:t>
      </w:r>
      <w:r w:rsidRPr="007225DB">
        <w:rPr>
          <w:rFonts w:ascii="Times New Roman" w:hAnsi="Times New Roman" w:cs="Times New Roman"/>
          <w:sz w:val="28"/>
          <w:szCs w:val="28"/>
        </w:rPr>
        <w:t>Внешняя защита.</w:t>
      </w:r>
    </w:p>
    <w:p w:rsidR="007225DB" w:rsidRPr="007225DB" w:rsidRDefault="007225DB" w:rsidP="007225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5DB">
        <w:rPr>
          <w:rFonts w:ascii="Times New Roman" w:hAnsi="Times New Roman" w:cs="Times New Roman"/>
          <w:sz w:val="28"/>
          <w:szCs w:val="28"/>
        </w:rPr>
        <w:t>Для обеспечения внешней защиты персональных данных сотрудников необходимо соблюдать ряд мер:</w:t>
      </w:r>
    </w:p>
    <w:p w:rsidR="00A8732A" w:rsidRDefault="00A8732A" w:rsidP="00A873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5DB" w:rsidRPr="007225DB">
        <w:rPr>
          <w:rFonts w:ascii="Times New Roman" w:hAnsi="Times New Roman" w:cs="Times New Roman"/>
          <w:sz w:val="28"/>
          <w:szCs w:val="28"/>
        </w:rPr>
        <w:t>порядок приема, учета и кон</w:t>
      </w:r>
      <w:r>
        <w:rPr>
          <w:rFonts w:ascii="Times New Roman" w:hAnsi="Times New Roman" w:cs="Times New Roman"/>
          <w:sz w:val="28"/>
          <w:szCs w:val="28"/>
        </w:rPr>
        <w:t>троля деятельности посетителей;</w:t>
      </w:r>
    </w:p>
    <w:p w:rsidR="00A8732A" w:rsidRDefault="00A8732A" w:rsidP="00A873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5DB" w:rsidRPr="007225DB">
        <w:rPr>
          <w:rFonts w:ascii="Times New Roman" w:hAnsi="Times New Roman" w:cs="Times New Roman"/>
          <w:sz w:val="28"/>
          <w:szCs w:val="28"/>
        </w:rPr>
        <w:t>технические средства охраны (электронный ключ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225DB" w:rsidRPr="007225DB" w:rsidRDefault="00A8732A" w:rsidP="00A873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сотрудники</w:t>
      </w:r>
      <w:r w:rsidRPr="00A873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МКУ «Управление социальной политики»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, связанные с получением, обработкой и защитой персональных данных, обязаны не разглашать персональные данные </w:t>
      </w:r>
      <w:r>
        <w:rPr>
          <w:rFonts w:ascii="Times New Roman" w:hAnsi="Times New Roman" w:cs="Times New Roman"/>
          <w:sz w:val="28"/>
          <w:szCs w:val="28"/>
        </w:rPr>
        <w:t>субъектов персональных данных</w:t>
      </w:r>
      <w:r w:rsidR="007225DB" w:rsidRPr="007225DB">
        <w:rPr>
          <w:rFonts w:ascii="Times New Roman" w:hAnsi="Times New Roman" w:cs="Times New Roman"/>
          <w:sz w:val="28"/>
          <w:szCs w:val="28"/>
        </w:rPr>
        <w:t>.</w:t>
      </w:r>
    </w:p>
    <w:p w:rsidR="007225DB" w:rsidRPr="007225DB" w:rsidRDefault="00A8732A" w:rsidP="007225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Кроме мер защиты персональных данных, установленных законодательством, </w:t>
      </w:r>
      <w:r>
        <w:rPr>
          <w:rFonts w:ascii="Times New Roman" w:hAnsi="Times New Roman" w:cs="Times New Roman"/>
          <w:sz w:val="28"/>
          <w:szCs w:val="28"/>
        </w:rPr>
        <w:t>сотрудники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МКУ «Управление социальной политики» </w:t>
      </w:r>
      <w:r w:rsidR="007225DB" w:rsidRPr="007225DB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7225DB" w:rsidRPr="007225DB">
        <w:rPr>
          <w:rFonts w:ascii="Times New Roman" w:hAnsi="Times New Roman" w:cs="Times New Roman"/>
          <w:sz w:val="28"/>
          <w:szCs w:val="28"/>
        </w:rPr>
        <w:lastRenderedPageBreak/>
        <w:t xml:space="preserve">вырабатывать совместные меры защиты персональных данных </w:t>
      </w:r>
      <w:r>
        <w:rPr>
          <w:rFonts w:ascii="Times New Roman" w:hAnsi="Times New Roman" w:cs="Times New Roman"/>
          <w:sz w:val="28"/>
          <w:szCs w:val="28"/>
        </w:rPr>
        <w:t>субъектов персональных данных</w:t>
      </w:r>
      <w:r w:rsidR="007225DB" w:rsidRPr="007225DB">
        <w:rPr>
          <w:rFonts w:ascii="Times New Roman" w:hAnsi="Times New Roman" w:cs="Times New Roman"/>
          <w:sz w:val="28"/>
          <w:szCs w:val="28"/>
        </w:rPr>
        <w:t>.</w:t>
      </w:r>
    </w:p>
    <w:p w:rsidR="001864C9" w:rsidRDefault="00A8732A" w:rsidP="001864C9">
      <w:pPr>
        <w:pStyle w:val="a3"/>
        <w:spacing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="00A7261D" w:rsidRPr="00655B87">
        <w:rPr>
          <w:b/>
          <w:bCs/>
          <w:sz w:val="28"/>
          <w:szCs w:val="28"/>
        </w:rPr>
        <w:t>Обязанности сотрудников, имеющих доступ к персональным данным</w:t>
      </w:r>
    </w:p>
    <w:p w:rsidR="00A7261D" w:rsidRPr="001864C9" w:rsidRDefault="00A7261D" w:rsidP="001864C9">
      <w:pPr>
        <w:pStyle w:val="a3"/>
        <w:spacing w:after="0" w:afterAutospacing="0"/>
        <w:ind w:firstLine="709"/>
        <w:rPr>
          <w:b/>
          <w:bCs/>
          <w:sz w:val="28"/>
          <w:szCs w:val="28"/>
        </w:rPr>
      </w:pPr>
      <w:bookmarkStart w:id="10" w:name="_GoBack"/>
      <w:bookmarkEnd w:id="10"/>
      <w:r w:rsidRPr="00655B87">
        <w:rPr>
          <w:sz w:val="28"/>
          <w:szCs w:val="28"/>
        </w:rPr>
        <w:t xml:space="preserve">6.1. Сотрудники </w:t>
      </w:r>
      <w:r w:rsidR="00A8732A">
        <w:rPr>
          <w:sz w:val="28"/>
          <w:szCs w:val="28"/>
        </w:rPr>
        <w:t>МКУ «Управление социальной политики»</w:t>
      </w:r>
      <w:r w:rsidRPr="00655B87">
        <w:rPr>
          <w:sz w:val="28"/>
          <w:szCs w:val="28"/>
        </w:rPr>
        <w:t xml:space="preserve">, имеющие доступ </w:t>
      </w:r>
      <w:r w:rsidR="00A8732A">
        <w:rPr>
          <w:sz w:val="28"/>
          <w:szCs w:val="28"/>
        </w:rPr>
        <w:t>к персональным данным, обязаны:</w:t>
      </w:r>
    </w:p>
    <w:p w:rsidR="00A7261D" w:rsidRPr="00655B87" w:rsidRDefault="00A8732A" w:rsidP="00A8732A">
      <w:pPr>
        <w:pStyle w:val="a3"/>
        <w:widowControl w:val="0"/>
        <w:suppressAutoHyphens/>
        <w:spacing w:before="36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6.1.1. </w:t>
      </w:r>
      <w:r w:rsidR="00A7261D" w:rsidRPr="00655B87">
        <w:rPr>
          <w:sz w:val="28"/>
          <w:szCs w:val="28"/>
        </w:rPr>
        <w:t xml:space="preserve">осуществлять операции с персональными данными при соблюдении норм, установленных настоящим </w:t>
      </w:r>
      <w:r w:rsidR="00547127">
        <w:rPr>
          <w:sz w:val="28"/>
          <w:szCs w:val="28"/>
        </w:rPr>
        <w:t>П</w:t>
      </w:r>
      <w:r w:rsidR="00A7261D" w:rsidRPr="00655B87">
        <w:rPr>
          <w:sz w:val="28"/>
          <w:szCs w:val="28"/>
        </w:rPr>
        <w:t xml:space="preserve">оложением, а также федеральных, региональных и муниципальных </w:t>
      </w:r>
      <w:r>
        <w:rPr>
          <w:sz w:val="28"/>
          <w:szCs w:val="28"/>
        </w:rPr>
        <w:t>нормативных правовых актов</w:t>
      </w:r>
      <w:r w:rsidR="00A7261D" w:rsidRPr="00655B87">
        <w:rPr>
          <w:sz w:val="28"/>
          <w:szCs w:val="28"/>
        </w:rPr>
        <w:t>;</w:t>
      </w:r>
    </w:p>
    <w:p w:rsidR="00A7261D" w:rsidRPr="00655B87" w:rsidRDefault="00A8732A" w:rsidP="00A8732A">
      <w:pPr>
        <w:pStyle w:val="a3"/>
        <w:widowControl w:val="0"/>
        <w:suppressAutoHyphens/>
        <w:spacing w:before="36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6.1.2. </w:t>
      </w:r>
      <w:r w:rsidR="00A7261D" w:rsidRPr="00655B87">
        <w:rPr>
          <w:sz w:val="28"/>
          <w:szCs w:val="28"/>
        </w:rPr>
        <w:t>информировать своего непосредственного руководителя и директора</w:t>
      </w:r>
      <w:r w:rsidRPr="00A8732A">
        <w:rPr>
          <w:sz w:val="28"/>
          <w:szCs w:val="28"/>
        </w:rPr>
        <w:t xml:space="preserve"> </w:t>
      </w:r>
      <w:r>
        <w:rPr>
          <w:sz w:val="28"/>
          <w:szCs w:val="28"/>
        </w:rPr>
        <w:t>МКУ «Управление социальной политики»</w:t>
      </w:r>
      <w:r w:rsidR="00A7261D" w:rsidRPr="00655B87">
        <w:rPr>
          <w:sz w:val="28"/>
          <w:szCs w:val="28"/>
        </w:rPr>
        <w:t xml:space="preserve"> о нештатных ситуациях, связанных с операциями с персональными данными;</w:t>
      </w:r>
    </w:p>
    <w:p w:rsidR="00A7261D" w:rsidRPr="00655B87" w:rsidRDefault="00A8732A" w:rsidP="00A8732A">
      <w:pPr>
        <w:pStyle w:val="a3"/>
        <w:widowControl w:val="0"/>
        <w:suppressAutoHyphens/>
        <w:spacing w:before="36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6.1.3. </w:t>
      </w:r>
      <w:r w:rsidR="00A7261D" w:rsidRPr="00655B87">
        <w:rPr>
          <w:sz w:val="28"/>
          <w:szCs w:val="28"/>
        </w:rPr>
        <w:t>обеспечивать конфиденциальность операций с персональными данными;</w:t>
      </w:r>
    </w:p>
    <w:p w:rsidR="00A7261D" w:rsidRDefault="00A8732A" w:rsidP="00A8732A">
      <w:pPr>
        <w:pStyle w:val="a3"/>
        <w:widowControl w:val="0"/>
        <w:suppressAutoHyphens/>
        <w:spacing w:before="36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7261D" w:rsidRPr="00655B87">
        <w:rPr>
          <w:sz w:val="28"/>
          <w:szCs w:val="28"/>
        </w:rPr>
        <w:t>обеспечивать сохранность и неизменность персональных данных в случае, если выполняемая задача не предполагает их корректировки или дополнения.</w:t>
      </w:r>
    </w:p>
    <w:p w:rsidR="00A8732A" w:rsidRDefault="00547127" w:rsidP="00A8732A">
      <w:pPr>
        <w:pStyle w:val="a3"/>
        <w:widowControl w:val="0"/>
        <w:suppressAutoHyphens/>
        <w:spacing w:before="36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6.1.5. </w:t>
      </w:r>
      <w:r w:rsidRPr="00547127">
        <w:rPr>
          <w:sz w:val="28"/>
          <w:szCs w:val="28"/>
        </w:rPr>
        <w:t>Не допускается отвечать на вопросы, связанные с передачей персональной информации по телефону или факсу</w:t>
      </w:r>
      <w:r>
        <w:rPr>
          <w:sz w:val="28"/>
          <w:szCs w:val="28"/>
        </w:rPr>
        <w:t>.</w:t>
      </w:r>
    </w:p>
    <w:p w:rsidR="00547127" w:rsidRPr="00655B87" w:rsidRDefault="00547127" w:rsidP="00A8732A">
      <w:pPr>
        <w:pStyle w:val="a3"/>
        <w:widowControl w:val="0"/>
        <w:suppressAutoHyphens/>
        <w:spacing w:before="36" w:beforeAutospacing="0" w:after="0" w:afterAutospacing="0"/>
        <w:ind w:firstLine="709"/>
        <w:jc w:val="both"/>
        <w:rPr>
          <w:sz w:val="28"/>
          <w:szCs w:val="28"/>
        </w:rPr>
      </w:pPr>
    </w:p>
    <w:p w:rsidR="00A8732A" w:rsidRDefault="00A7261D" w:rsidP="00A8732A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55B87">
        <w:rPr>
          <w:b/>
          <w:bCs/>
          <w:sz w:val="28"/>
          <w:szCs w:val="28"/>
        </w:rPr>
        <w:t xml:space="preserve">7. Права </w:t>
      </w:r>
      <w:r w:rsidR="00A8732A">
        <w:rPr>
          <w:b/>
          <w:bCs/>
          <w:sz w:val="28"/>
          <w:szCs w:val="28"/>
        </w:rPr>
        <w:t>субъектов персональных данных</w:t>
      </w:r>
      <w:r w:rsidRPr="00655B87">
        <w:rPr>
          <w:b/>
          <w:bCs/>
          <w:sz w:val="28"/>
          <w:szCs w:val="28"/>
        </w:rPr>
        <w:t xml:space="preserve"> </w:t>
      </w:r>
    </w:p>
    <w:p w:rsidR="00A7261D" w:rsidRPr="00A8732A" w:rsidRDefault="00A7261D" w:rsidP="00A8732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655B87">
        <w:rPr>
          <w:sz w:val="28"/>
          <w:szCs w:val="28"/>
        </w:rPr>
        <w:t xml:space="preserve">7.1. </w:t>
      </w:r>
      <w:r w:rsidR="00A8732A">
        <w:rPr>
          <w:sz w:val="28"/>
          <w:szCs w:val="28"/>
        </w:rPr>
        <w:t xml:space="preserve">Субъект персональных данных </w:t>
      </w:r>
      <w:r w:rsidRPr="00655B87">
        <w:rPr>
          <w:sz w:val="28"/>
          <w:szCs w:val="28"/>
        </w:rPr>
        <w:t>имеет право:</w:t>
      </w:r>
    </w:p>
    <w:p w:rsidR="00A7261D" w:rsidRPr="00655B87" w:rsidRDefault="00A8732A" w:rsidP="00A8732A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61D" w:rsidRPr="00655B87">
        <w:rPr>
          <w:sz w:val="28"/>
          <w:szCs w:val="28"/>
        </w:rPr>
        <w:t>на получение доступа к соответствующим данным в любой момент в целях осуществления необходимых операций с ними;</w:t>
      </w:r>
    </w:p>
    <w:p w:rsidR="00A7261D" w:rsidRPr="00655B87" w:rsidRDefault="00A8732A" w:rsidP="00A8732A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61D" w:rsidRPr="00655B87">
        <w:rPr>
          <w:sz w:val="28"/>
          <w:szCs w:val="28"/>
        </w:rPr>
        <w:t>на бесплатное получение копий файлов или бумажных носителей, содержащих персональные данные;</w:t>
      </w:r>
    </w:p>
    <w:p w:rsidR="00A7261D" w:rsidRPr="00655B87" w:rsidRDefault="00A8732A" w:rsidP="00A8732A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61D" w:rsidRPr="00655B87">
        <w:rPr>
          <w:sz w:val="28"/>
          <w:szCs w:val="28"/>
        </w:rPr>
        <w:t xml:space="preserve">требовать от </w:t>
      </w:r>
      <w:r>
        <w:rPr>
          <w:sz w:val="28"/>
          <w:szCs w:val="28"/>
        </w:rPr>
        <w:t>МКУ «Управление социальной политики»</w:t>
      </w:r>
      <w:r w:rsidR="00A7261D" w:rsidRPr="00655B87">
        <w:rPr>
          <w:sz w:val="28"/>
          <w:szCs w:val="28"/>
        </w:rPr>
        <w:t xml:space="preserve"> дополнительной обработки, блокирования или ликвидации персональных данных, если операции с ними противоречат интересам </w:t>
      </w:r>
      <w:r w:rsidR="00611890">
        <w:rPr>
          <w:sz w:val="28"/>
          <w:szCs w:val="28"/>
        </w:rPr>
        <w:t>субъекта персональных данных</w:t>
      </w:r>
      <w:r w:rsidR="00A7261D" w:rsidRPr="00655B87">
        <w:rPr>
          <w:sz w:val="28"/>
          <w:szCs w:val="28"/>
        </w:rPr>
        <w:t>, осуществляются незаконно, а также в случае, если персональные данные недостоверны;</w:t>
      </w:r>
    </w:p>
    <w:p w:rsidR="00A7261D" w:rsidRPr="00655B87" w:rsidRDefault="00A8732A" w:rsidP="00A8732A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61D" w:rsidRPr="00655B87">
        <w:rPr>
          <w:sz w:val="28"/>
          <w:szCs w:val="28"/>
        </w:rPr>
        <w:t xml:space="preserve">получать от </w:t>
      </w:r>
      <w:r>
        <w:rPr>
          <w:sz w:val="28"/>
          <w:szCs w:val="28"/>
        </w:rPr>
        <w:t>МКУ «Управление социальной политики»</w:t>
      </w:r>
      <w:r w:rsidR="00A7261D" w:rsidRPr="00655B87">
        <w:rPr>
          <w:sz w:val="28"/>
          <w:szCs w:val="28"/>
        </w:rPr>
        <w:t xml:space="preserve"> информацию о лицах, имеющих доступ к персональным данным, а также о статистике обращений к персональным данным с их стороны;</w:t>
      </w:r>
    </w:p>
    <w:p w:rsidR="00A7261D" w:rsidRPr="00655B87" w:rsidRDefault="00A8732A" w:rsidP="00A8732A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61D" w:rsidRPr="00655B87">
        <w:rPr>
          <w:sz w:val="28"/>
          <w:szCs w:val="28"/>
        </w:rPr>
        <w:t xml:space="preserve">получать от </w:t>
      </w:r>
      <w:r>
        <w:rPr>
          <w:sz w:val="28"/>
          <w:szCs w:val="28"/>
        </w:rPr>
        <w:t>МКУ «Управление социальной политики»</w:t>
      </w:r>
      <w:r w:rsidR="00A7261D" w:rsidRPr="00655B87">
        <w:rPr>
          <w:sz w:val="28"/>
          <w:szCs w:val="28"/>
        </w:rPr>
        <w:t xml:space="preserve"> информацию о дополнительной обработке, блокировании или ликвидации персональных данных, осуществленных по инициативе </w:t>
      </w:r>
      <w:r>
        <w:rPr>
          <w:sz w:val="28"/>
          <w:szCs w:val="28"/>
        </w:rPr>
        <w:t>МКУ «Управление социальной политики»</w:t>
      </w:r>
      <w:r w:rsidR="00A7261D" w:rsidRPr="00655B87">
        <w:rPr>
          <w:sz w:val="28"/>
          <w:szCs w:val="28"/>
        </w:rPr>
        <w:t>.</w:t>
      </w:r>
    </w:p>
    <w:p w:rsidR="00A7261D" w:rsidRPr="00655B87" w:rsidRDefault="00A7261D" w:rsidP="007700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5B87">
        <w:rPr>
          <w:sz w:val="28"/>
          <w:szCs w:val="28"/>
        </w:rPr>
        <w:t xml:space="preserve">7.2. </w:t>
      </w:r>
      <w:r w:rsidR="0077001F">
        <w:rPr>
          <w:sz w:val="28"/>
          <w:szCs w:val="28"/>
        </w:rPr>
        <w:t>Сотрудники</w:t>
      </w:r>
      <w:r w:rsidR="0077001F" w:rsidRPr="0077001F">
        <w:rPr>
          <w:sz w:val="28"/>
          <w:szCs w:val="28"/>
        </w:rPr>
        <w:t xml:space="preserve"> </w:t>
      </w:r>
      <w:r w:rsidR="0077001F">
        <w:rPr>
          <w:sz w:val="28"/>
          <w:szCs w:val="28"/>
        </w:rPr>
        <w:t>МКУ «Управление социальной политики»</w:t>
      </w:r>
      <w:r w:rsidRPr="00655B87">
        <w:rPr>
          <w:sz w:val="28"/>
          <w:szCs w:val="28"/>
        </w:rPr>
        <w:t>, имеющие доступ к персональным данным, имеют право:</w:t>
      </w:r>
    </w:p>
    <w:p w:rsidR="00A7261D" w:rsidRPr="00655B87" w:rsidRDefault="0077001F" w:rsidP="0077001F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61D" w:rsidRPr="00655B87">
        <w:rPr>
          <w:sz w:val="28"/>
          <w:szCs w:val="28"/>
        </w:rPr>
        <w:t>на приобретение полномочий, необходимых в целях осуществления операций с персональными данными;</w:t>
      </w:r>
    </w:p>
    <w:p w:rsidR="00A7261D" w:rsidRPr="00655B87" w:rsidRDefault="0077001F" w:rsidP="0077001F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61D" w:rsidRPr="00655B87">
        <w:rPr>
          <w:sz w:val="28"/>
          <w:szCs w:val="28"/>
        </w:rPr>
        <w:t>на получение консультационной поддержки со стороны руководства и других компетентных сотрудников в части осуществления операций с персональными данными;</w:t>
      </w:r>
    </w:p>
    <w:p w:rsidR="00A7261D" w:rsidRPr="00655B87" w:rsidRDefault="0077001F" w:rsidP="0077001F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7261D" w:rsidRPr="00655B87">
        <w:rPr>
          <w:sz w:val="28"/>
          <w:szCs w:val="28"/>
        </w:rPr>
        <w:t xml:space="preserve">на отдачу распоряжений и направление предписаний </w:t>
      </w:r>
      <w:r>
        <w:rPr>
          <w:sz w:val="28"/>
          <w:szCs w:val="28"/>
        </w:rPr>
        <w:t>субъектам персональных данных</w:t>
      </w:r>
      <w:r w:rsidR="00A7261D" w:rsidRPr="00655B87">
        <w:rPr>
          <w:sz w:val="28"/>
          <w:szCs w:val="28"/>
        </w:rPr>
        <w:t>, связанных с необходимостью предоставления дополнительной или уточняющей информации в целях обеспечения корректного осуществления операций с персональными данными.</w:t>
      </w:r>
    </w:p>
    <w:p w:rsidR="0077001F" w:rsidRDefault="00A7261D" w:rsidP="00A7261D">
      <w:pPr>
        <w:pStyle w:val="a3"/>
        <w:spacing w:after="0" w:afterAutospacing="0"/>
        <w:jc w:val="both"/>
        <w:rPr>
          <w:sz w:val="28"/>
          <w:szCs w:val="28"/>
        </w:rPr>
      </w:pPr>
      <w:r w:rsidRPr="00655B87">
        <w:rPr>
          <w:b/>
          <w:bCs/>
          <w:sz w:val="28"/>
          <w:szCs w:val="28"/>
        </w:rPr>
        <w:t xml:space="preserve">8. Ответственность сотрудников </w:t>
      </w:r>
      <w:r w:rsidR="0077001F" w:rsidRPr="0077001F">
        <w:rPr>
          <w:b/>
          <w:bCs/>
          <w:sz w:val="28"/>
          <w:szCs w:val="28"/>
        </w:rPr>
        <w:t>МКУ «Управление социальной политики»</w:t>
      </w:r>
      <w:r w:rsidR="0077001F">
        <w:rPr>
          <w:b/>
          <w:bCs/>
          <w:sz w:val="28"/>
          <w:szCs w:val="28"/>
        </w:rPr>
        <w:t xml:space="preserve"> </w:t>
      </w:r>
      <w:r w:rsidRPr="00655B87">
        <w:rPr>
          <w:b/>
          <w:bCs/>
          <w:sz w:val="28"/>
          <w:szCs w:val="28"/>
        </w:rPr>
        <w:t>за нарушения правил осуществления операций с персональными данными</w:t>
      </w:r>
    </w:p>
    <w:p w:rsidR="00A7261D" w:rsidRPr="00655B87" w:rsidRDefault="00A7261D" w:rsidP="0077001F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655B87">
        <w:rPr>
          <w:sz w:val="28"/>
          <w:szCs w:val="28"/>
        </w:rPr>
        <w:t xml:space="preserve">8.1. Сотрудники </w:t>
      </w:r>
      <w:r w:rsidR="0077001F">
        <w:rPr>
          <w:sz w:val="28"/>
          <w:szCs w:val="28"/>
        </w:rPr>
        <w:t xml:space="preserve">МКУ «Управление социальной политики» </w:t>
      </w:r>
      <w:r w:rsidRPr="00655B87">
        <w:rPr>
          <w:sz w:val="28"/>
          <w:szCs w:val="28"/>
        </w:rPr>
        <w:t xml:space="preserve">при осуществлении операций с персональными данными несут административную, гражданско-правовую, уголовную ответственность за нарушения правил осуществления операций с персональными данными, установленных настоящим </w:t>
      </w:r>
      <w:r w:rsidR="00611890">
        <w:rPr>
          <w:sz w:val="28"/>
          <w:szCs w:val="28"/>
        </w:rPr>
        <w:t>П</w:t>
      </w:r>
      <w:r w:rsidRPr="00655B87">
        <w:rPr>
          <w:sz w:val="28"/>
          <w:szCs w:val="28"/>
        </w:rPr>
        <w:t>оложением, а также нормами федерального, регионального и муниципального законодательства РФ.</w:t>
      </w:r>
    </w:p>
    <w:p w:rsidR="00A7261D" w:rsidRPr="00655B87" w:rsidRDefault="00A7261D" w:rsidP="007700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5B87">
        <w:rPr>
          <w:rFonts w:ascii="Times New Roman" w:hAnsi="Times New Roman"/>
          <w:sz w:val="28"/>
          <w:szCs w:val="28"/>
        </w:rPr>
        <w:t xml:space="preserve">8.2. Правовые последствия нарушений правил осуществления операций с персональными данными определяются исходя из локальных норм </w:t>
      </w:r>
      <w:r w:rsidR="0077001F">
        <w:rPr>
          <w:rFonts w:ascii="Times New Roman" w:hAnsi="Times New Roman"/>
          <w:sz w:val="28"/>
          <w:szCs w:val="28"/>
        </w:rPr>
        <w:t>МКУ «Управление социальной политики»</w:t>
      </w:r>
      <w:r w:rsidRPr="00655B87">
        <w:rPr>
          <w:rFonts w:ascii="Times New Roman" w:hAnsi="Times New Roman"/>
          <w:sz w:val="28"/>
          <w:szCs w:val="28"/>
        </w:rPr>
        <w:t>, а также положений законодательства РФ.</w:t>
      </w:r>
    </w:p>
    <w:p w:rsidR="00310026" w:rsidRPr="00655B87" w:rsidRDefault="00310026" w:rsidP="00655B8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7001F" w:rsidRDefault="0077001F" w:rsidP="00655B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3643" w:rsidRDefault="00013643" w:rsidP="0001364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Директор</w:t>
      </w:r>
      <w:r w:rsidRPr="0031002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муниципального казенного</w:t>
      </w:r>
    </w:p>
    <w:p w:rsidR="00013643" w:rsidRDefault="00013643" w:rsidP="0001364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учреждения  «Управление социальной </w:t>
      </w:r>
    </w:p>
    <w:p w:rsidR="00310026" w:rsidRPr="00655B87" w:rsidRDefault="00013643" w:rsidP="0001364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политики»                                                                                                  А.Я. Агроскин</w:t>
      </w:r>
    </w:p>
    <w:sectPr w:rsidR="00310026" w:rsidRPr="00655B87" w:rsidSect="00106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311" w:rsidRDefault="00300311" w:rsidP="001064FC">
      <w:pPr>
        <w:spacing w:after="0" w:line="240" w:lineRule="auto"/>
      </w:pPr>
      <w:r>
        <w:separator/>
      </w:r>
    </w:p>
  </w:endnote>
  <w:endnote w:type="continuationSeparator" w:id="0">
    <w:p w:rsidR="00300311" w:rsidRDefault="00300311" w:rsidP="0010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FC" w:rsidRDefault="001064F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341227"/>
      <w:docPartObj>
        <w:docPartGallery w:val="Page Numbers (Bottom of Page)"/>
        <w:docPartUnique/>
      </w:docPartObj>
    </w:sdtPr>
    <w:sdtEndPr/>
    <w:sdtContent>
      <w:p w:rsidR="001064FC" w:rsidRDefault="001064F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4C9">
          <w:rPr>
            <w:noProof/>
          </w:rPr>
          <w:t>2</w:t>
        </w:r>
        <w:r>
          <w:fldChar w:fldCharType="end"/>
        </w:r>
      </w:p>
    </w:sdtContent>
  </w:sdt>
  <w:p w:rsidR="001064FC" w:rsidRDefault="001064FC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FC" w:rsidRDefault="001064F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311" w:rsidRDefault="00300311" w:rsidP="001064FC">
      <w:pPr>
        <w:spacing w:after="0" w:line="240" w:lineRule="auto"/>
      </w:pPr>
      <w:r>
        <w:separator/>
      </w:r>
    </w:p>
  </w:footnote>
  <w:footnote w:type="continuationSeparator" w:id="0">
    <w:p w:rsidR="00300311" w:rsidRDefault="00300311" w:rsidP="0010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FC" w:rsidRDefault="001064F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FC" w:rsidRDefault="001064F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FC" w:rsidRDefault="001064F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296687B"/>
    <w:multiLevelType w:val="multilevel"/>
    <w:tmpl w:val="D9425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098A1978"/>
    <w:multiLevelType w:val="hybridMultilevel"/>
    <w:tmpl w:val="76E825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0571E78"/>
    <w:multiLevelType w:val="hybridMultilevel"/>
    <w:tmpl w:val="570839B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21E2AB2"/>
    <w:multiLevelType w:val="hybridMultilevel"/>
    <w:tmpl w:val="6B5C32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3833F9A"/>
    <w:multiLevelType w:val="hybridMultilevel"/>
    <w:tmpl w:val="814EF0A2"/>
    <w:lvl w:ilvl="0" w:tplc="50CAB5A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153254FA"/>
    <w:multiLevelType w:val="multilevel"/>
    <w:tmpl w:val="7FCC3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1F8D2C46"/>
    <w:multiLevelType w:val="hybridMultilevel"/>
    <w:tmpl w:val="8EC4769C"/>
    <w:lvl w:ilvl="0" w:tplc="50CA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B35E2C"/>
    <w:multiLevelType w:val="multilevel"/>
    <w:tmpl w:val="F2B81D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14571E"/>
    <w:multiLevelType w:val="hybridMultilevel"/>
    <w:tmpl w:val="D12C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1A6C2F"/>
    <w:multiLevelType w:val="hybridMultilevel"/>
    <w:tmpl w:val="39AE27B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23826CFF"/>
    <w:multiLevelType w:val="multilevel"/>
    <w:tmpl w:val="676862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29D0597B"/>
    <w:multiLevelType w:val="hybridMultilevel"/>
    <w:tmpl w:val="3392F02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2C3E7E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52B1673"/>
    <w:multiLevelType w:val="multilevel"/>
    <w:tmpl w:val="E41EDF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59F099D"/>
    <w:multiLevelType w:val="multilevel"/>
    <w:tmpl w:val="3FE6AB50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>
    <w:nsid w:val="58A333A3"/>
    <w:multiLevelType w:val="hybridMultilevel"/>
    <w:tmpl w:val="8466C9F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5B8D00E3"/>
    <w:multiLevelType w:val="hybridMultilevel"/>
    <w:tmpl w:val="6A1E7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84790B"/>
    <w:multiLevelType w:val="hybridMultilevel"/>
    <w:tmpl w:val="EF28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C4626"/>
    <w:multiLevelType w:val="hybridMultilevel"/>
    <w:tmpl w:val="E83AB9C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67B26EA9"/>
    <w:multiLevelType w:val="hybridMultilevel"/>
    <w:tmpl w:val="18A6F08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68B379B8"/>
    <w:multiLevelType w:val="hybridMultilevel"/>
    <w:tmpl w:val="54CED9C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0">
    <w:nsid w:val="6B8341ED"/>
    <w:multiLevelType w:val="hybridMultilevel"/>
    <w:tmpl w:val="08C25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D338F"/>
    <w:multiLevelType w:val="multilevel"/>
    <w:tmpl w:val="4F86504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08D12CB"/>
    <w:multiLevelType w:val="hybridMultilevel"/>
    <w:tmpl w:val="545A916E"/>
    <w:lvl w:ilvl="0" w:tplc="50CAB5A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>
    <w:nsid w:val="77223188"/>
    <w:multiLevelType w:val="multilevel"/>
    <w:tmpl w:val="DE1A4CF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9C85247"/>
    <w:multiLevelType w:val="hybridMultilevel"/>
    <w:tmpl w:val="63B0B8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31"/>
  </w:num>
  <w:num w:numId="4">
    <w:abstractNumId w:val="16"/>
  </w:num>
  <w:num w:numId="5">
    <w:abstractNumId w:val="23"/>
  </w:num>
  <w:num w:numId="6">
    <w:abstractNumId w:val="33"/>
  </w:num>
  <w:num w:numId="7">
    <w:abstractNumId w:val="27"/>
  </w:num>
  <w:num w:numId="8">
    <w:abstractNumId w:val="24"/>
  </w:num>
  <w:num w:numId="9">
    <w:abstractNumId w:val="18"/>
  </w:num>
  <w:num w:numId="10">
    <w:abstractNumId w:val="11"/>
  </w:num>
  <w:num w:numId="11">
    <w:abstractNumId w:val="28"/>
  </w:num>
  <w:num w:numId="12">
    <w:abstractNumId w:val="10"/>
  </w:num>
  <w:num w:numId="13">
    <w:abstractNumId w:val="29"/>
  </w:num>
  <w:num w:numId="14">
    <w:abstractNumId w:val="20"/>
  </w:num>
  <w:num w:numId="15">
    <w:abstractNumId w:val="21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14"/>
  </w:num>
  <w:num w:numId="26">
    <w:abstractNumId w:val="15"/>
  </w:num>
  <w:num w:numId="27">
    <w:abstractNumId w:val="22"/>
  </w:num>
  <w:num w:numId="28">
    <w:abstractNumId w:val="25"/>
  </w:num>
  <w:num w:numId="29">
    <w:abstractNumId w:val="17"/>
  </w:num>
  <w:num w:numId="30">
    <w:abstractNumId w:val="12"/>
  </w:num>
  <w:num w:numId="31">
    <w:abstractNumId w:val="13"/>
  </w:num>
  <w:num w:numId="32">
    <w:abstractNumId w:val="32"/>
  </w:num>
  <w:num w:numId="33">
    <w:abstractNumId w:val="34"/>
  </w:num>
  <w:num w:numId="34">
    <w:abstractNumId w:val="2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C04"/>
    <w:rsid w:val="00013643"/>
    <w:rsid w:val="00052C06"/>
    <w:rsid w:val="00070215"/>
    <w:rsid w:val="000C270A"/>
    <w:rsid w:val="001064FC"/>
    <w:rsid w:val="00117778"/>
    <w:rsid w:val="001864C9"/>
    <w:rsid w:val="00191B5B"/>
    <w:rsid w:val="00230953"/>
    <w:rsid w:val="00267E58"/>
    <w:rsid w:val="00300311"/>
    <w:rsid w:val="00310026"/>
    <w:rsid w:val="003F0A1D"/>
    <w:rsid w:val="0042794A"/>
    <w:rsid w:val="00502BF7"/>
    <w:rsid w:val="0052348D"/>
    <w:rsid w:val="00527019"/>
    <w:rsid w:val="00547127"/>
    <w:rsid w:val="0059196B"/>
    <w:rsid w:val="006100A7"/>
    <w:rsid w:val="00611890"/>
    <w:rsid w:val="006239D3"/>
    <w:rsid w:val="00655B87"/>
    <w:rsid w:val="006626C1"/>
    <w:rsid w:val="00683107"/>
    <w:rsid w:val="007225DB"/>
    <w:rsid w:val="0077001F"/>
    <w:rsid w:val="007C000F"/>
    <w:rsid w:val="008A0638"/>
    <w:rsid w:val="008F1E2F"/>
    <w:rsid w:val="009A193D"/>
    <w:rsid w:val="009D3C2E"/>
    <w:rsid w:val="00A14A9A"/>
    <w:rsid w:val="00A234FD"/>
    <w:rsid w:val="00A47AA4"/>
    <w:rsid w:val="00A64E3C"/>
    <w:rsid w:val="00A7261D"/>
    <w:rsid w:val="00A8732A"/>
    <w:rsid w:val="00B340FB"/>
    <w:rsid w:val="00B43ABA"/>
    <w:rsid w:val="00B50BBC"/>
    <w:rsid w:val="00B95129"/>
    <w:rsid w:val="00C01960"/>
    <w:rsid w:val="00C713C7"/>
    <w:rsid w:val="00C74C04"/>
    <w:rsid w:val="00C84420"/>
    <w:rsid w:val="00CD4582"/>
    <w:rsid w:val="00D11B8B"/>
    <w:rsid w:val="00D17BB1"/>
    <w:rsid w:val="00DA6661"/>
    <w:rsid w:val="00DD3538"/>
    <w:rsid w:val="00E042DE"/>
    <w:rsid w:val="00E77C18"/>
    <w:rsid w:val="00F70E4A"/>
    <w:rsid w:val="00F97AA7"/>
    <w:rsid w:val="00F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D17BB1"/>
    <w:pPr>
      <w:spacing w:after="0" w:line="240" w:lineRule="auto"/>
      <w:ind w:right="-766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17BB1"/>
    <w:rPr>
      <w:rFonts w:ascii="Times New Roman" w:eastAsia="Times New Roman" w:hAnsi="Times New Roman"/>
      <w:sz w:val="28"/>
    </w:rPr>
  </w:style>
  <w:style w:type="paragraph" w:styleId="a6">
    <w:name w:val="Body Text"/>
    <w:basedOn w:val="a"/>
    <w:link w:val="a7"/>
    <w:rsid w:val="00D17BB1"/>
    <w:pPr>
      <w:spacing w:after="0" w:line="360" w:lineRule="auto"/>
      <w:ind w:right="-766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17BB1"/>
    <w:rPr>
      <w:rFonts w:ascii="Times New Roman" w:eastAsia="Times New Roman" w:hAnsi="Times New Roman"/>
      <w:sz w:val="24"/>
    </w:rPr>
  </w:style>
  <w:style w:type="paragraph" w:styleId="3">
    <w:name w:val="Body Text Indent 3"/>
    <w:basedOn w:val="a"/>
    <w:link w:val="30"/>
    <w:rsid w:val="00D17BB1"/>
    <w:pPr>
      <w:spacing w:after="0" w:line="28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17BB1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rsid w:val="00D17BB1"/>
    <w:pPr>
      <w:spacing w:after="0" w:line="240" w:lineRule="auto"/>
      <w:ind w:right="-766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17BB1"/>
    <w:rPr>
      <w:rFonts w:ascii="Times New Roman" w:eastAsia="Times New Roman" w:hAnsi="Times New Roman"/>
      <w:b/>
      <w:sz w:val="28"/>
    </w:rPr>
  </w:style>
  <w:style w:type="paragraph" w:styleId="a8">
    <w:name w:val="Title"/>
    <w:basedOn w:val="a"/>
    <w:link w:val="a9"/>
    <w:qFormat/>
    <w:rsid w:val="00B340FB"/>
    <w:pPr>
      <w:spacing w:before="120" w:after="120" w:line="312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B340FB"/>
    <w:rPr>
      <w:rFonts w:ascii="Times New Roman" w:eastAsia="Times New Roman" w:hAnsi="Times New Roman"/>
      <w:b/>
      <w:bCs/>
      <w:sz w:val="28"/>
    </w:rPr>
  </w:style>
  <w:style w:type="character" w:customStyle="1" w:styleId="apple-style-span">
    <w:name w:val="apple-style-span"/>
    <w:basedOn w:val="a0"/>
    <w:rsid w:val="00C713C7"/>
  </w:style>
  <w:style w:type="character" w:styleId="aa">
    <w:name w:val="Hyperlink"/>
    <w:basedOn w:val="a0"/>
    <w:uiPriority w:val="99"/>
    <w:unhideWhenUsed/>
    <w:rsid w:val="00C713C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01960"/>
    <w:pPr>
      <w:ind w:left="720"/>
      <w:contextualSpacing/>
    </w:pPr>
  </w:style>
  <w:style w:type="paragraph" w:customStyle="1" w:styleId="ConsPlusNormal">
    <w:name w:val="ConsPlusNormal"/>
    <w:rsid w:val="007225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52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348D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106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064FC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106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064F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3475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23237</CharactersWithSpaces>
  <SharedDoc>false</SharedDoc>
  <HLinks>
    <vt:vector size="6" baseType="variant"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http://zpdn-day.ru/practic/level2.php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Марина И. Лукьянова</cp:lastModifiedBy>
  <cp:revision>14</cp:revision>
  <cp:lastPrinted>2018-11-22T12:35:00Z</cp:lastPrinted>
  <dcterms:created xsi:type="dcterms:W3CDTF">2012-06-04T05:35:00Z</dcterms:created>
  <dcterms:modified xsi:type="dcterms:W3CDTF">2019-12-30T11:08:00Z</dcterms:modified>
</cp:coreProperties>
</file>